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F4" w:rsidRPr="00CC2772" w:rsidRDefault="00E71A8A" w:rsidP="00275FF4">
      <w:pPr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 xml:space="preserve">                                        LISTA USPJEŠNIH KANDIDATA</w:t>
      </w:r>
    </w:p>
    <w:p w:rsidR="00275FF4" w:rsidRPr="00CC2772" w:rsidRDefault="00275FF4" w:rsidP="00275FF4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Kom</w:t>
      </w:r>
      <w:r w:rsidR="00B60C99" w:rsidRPr="00CC2772">
        <w:rPr>
          <w:rFonts w:ascii="Garamond" w:hAnsi="Garamond" w:cs="Garamond"/>
          <w:sz w:val="24"/>
          <w:szCs w:val="24"/>
        </w:rPr>
        <w:t xml:space="preserve">isija po javnom konkursu za prijem radnika u radni odnos Rješenjem </w:t>
      </w:r>
      <w:r w:rsidR="008348E2" w:rsidRPr="00CC2772">
        <w:rPr>
          <w:rFonts w:ascii="Garamond" w:hAnsi="Garamond" w:cs="Garamond"/>
          <w:sz w:val="24"/>
          <w:szCs w:val="24"/>
        </w:rPr>
        <w:t>broj: 01/1</w:t>
      </w:r>
      <w:r w:rsidR="005D631F" w:rsidRPr="00CC2772">
        <w:rPr>
          <w:rFonts w:ascii="Garamond" w:hAnsi="Garamond" w:cs="Garamond"/>
          <w:sz w:val="24"/>
          <w:szCs w:val="24"/>
        </w:rPr>
        <w:t>-1519 od 22..09</w:t>
      </w:r>
      <w:r w:rsidR="00841330" w:rsidRPr="00CC2772">
        <w:rPr>
          <w:rFonts w:ascii="Garamond" w:hAnsi="Garamond" w:cs="Garamond"/>
          <w:sz w:val="24"/>
          <w:szCs w:val="24"/>
        </w:rPr>
        <w:t>.</w:t>
      </w:r>
      <w:r w:rsidR="005C5902" w:rsidRPr="00CC2772">
        <w:rPr>
          <w:rFonts w:ascii="Garamond" w:hAnsi="Garamond" w:cs="Garamond"/>
          <w:sz w:val="24"/>
          <w:szCs w:val="24"/>
        </w:rPr>
        <w:t>2020</w:t>
      </w:r>
      <w:r w:rsidR="00E71A8A">
        <w:rPr>
          <w:rFonts w:ascii="Garamond" w:hAnsi="Garamond" w:cs="Garamond"/>
          <w:sz w:val="24"/>
          <w:szCs w:val="24"/>
        </w:rPr>
        <w:t>.godine</w:t>
      </w:r>
    </w:p>
    <w:p w:rsidR="008F1459" w:rsidRDefault="008F1459" w:rsidP="008F1459">
      <w:pPr>
        <w:spacing w:after="0" w:line="240" w:lineRule="auto"/>
        <w:rPr>
          <w:rFonts w:ascii="Garamond" w:hAnsi="Garamond" w:cs="Garamond"/>
          <w:bCs/>
          <w:sz w:val="24"/>
          <w:szCs w:val="24"/>
        </w:rPr>
      </w:pPr>
      <w:r w:rsidRPr="00CC2772">
        <w:rPr>
          <w:rFonts w:ascii="Garamond" w:hAnsi="Garamond" w:cs="Garamond"/>
          <w:bCs/>
          <w:sz w:val="24"/>
          <w:szCs w:val="24"/>
        </w:rPr>
        <w:t>Na uredno za</w:t>
      </w:r>
      <w:r>
        <w:rPr>
          <w:rFonts w:ascii="Garamond" w:hAnsi="Garamond" w:cs="Garamond"/>
          <w:bCs/>
          <w:sz w:val="24"/>
          <w:szCs w:val="24"/>
        </w:rPr>
        <w:t xml:space="preserve">primljenu Obavijest o terminu intervjua, od sedam  </w:t>
      </w:r>
      <w:r w:rsidRPr="00CC2772">
        <w:rPr>
          <w:rFonts w:ascii="Garamond" w:hAnsi="Garamond" w:cs="Garamond"/>
          <w:bCs/>
          <w:sz w:val="24"/>
          <w:szCs w:val="24"/>
        </w:rPr>
        <w:t xml:space="preserve">kandidata </w:t>
      </w:r>
      <w:r>
        <w:rPr>
          <w:rFonts w:ascii="Garamond" w:hAnsi="Garamond" w:cs="Garamond"/>
          <w:bCs/>
          <w:sz w:val="24"/>
          <w:szCs w:val="24"/>
        </w:rPr>
        <w:t xml:space="preserve">koji su zadovoljili na pismenom ispitu </w:t>
      </w:r>
      <w:r w:rsidRPr="00CC2772">
        <w:rPr>
          <w:rFonts w:ascii="Garamond" w:hAnsi="Garamond" w:cs="Garamond"/>
          <w:bCs/>
          <w:sz w:val="24"/>
          <w:szCs w:val="24"/>
        </w:rPr>
        <w:t>-</w:t>
      </w:r>
      <w:r>
        <w:rPr>
          <w:rFonts w:ascii="Garamond" w:hAnsi="Garamond" w:cs="Garamond"/>
          <w:bCs/>
          <w:sz w:val="24"/>
          <w:szCs w:val="24"/>
        </w:rPr>
        <w:t xml:space="preserve"> interviju  pristupa šest </w:t>
      </w:r>
      <w:r w:rsidRPr="00CC2772">
        <w:rPr>
          <w:rFonts w:ascii="Garamond" w:hAnsi="Garamond" w:cs="Garamond"/>
          <w:bCs/>
          <w:sz w:val="24"/>
          <w:szCs w:val="24"/>
        </w:rPr>
        <w:t>kandidat</w:t>
      </w:r>
      <w:r>
        <w:rPr>
          <w:rFonts w:ascii="Garamond" w:hAnsi="Garamond" w:cs="Garamond"/>
          <w:bCs/>
          <w:sz w:val="24"/>
          <w:szCs w:val="24"/>
        </w:rPr>
        <w:t>a ( od toga jedan kandidat -pozicija 2.-putem video linka -oravdano), dok se jedan kandidat ne pristupa intervjuisanju.</w:t>
      </w:r>
    </w:p>
    <w:p w:rsidR="00AB2A82" w:rsidRDefault="00AB2A82" w:rsidP="008F1459">
      <w:pPr>
        <w:spacing w:after="0" w:line="240" w:lineRule="auto"/>
        <w:rPr>
          <w:rFonts w:ascii="Garamond" w:hAnsi="Garamond" w:cs="Garamond"/>
          <w:bCs/>
          <w:sz w:val="24"/>
          <w:szCs w:val="24"/>
        </w:rPr>
      </w:pPr>
    </w:p>
    <w:p w:rsidR="00E71A8A" w:rsidRDefault="00E71A8A" w:rsidP="00AB2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A8A" w:rsidRDefault="00E71A8A" w:rsidP="00AB2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1A8A" w:rsidRPr="00CC2772" w:rsidRDefault="00AB2A82" w:rsidP="00E71A8A">
      <w:pPr>
        <w:spacing w:after="0" w:line="240" w:lineRule="auto"/>
        <w:rPr>
          <w:rFonts w:ascii="Garamond" w:hAnsi="Garamond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1. (radno mjesto )</w:t>
      </w:r>
      <w:r w:rsidR="00E71A8A">
        <w:rPr>
          <w:rFonts w:ascii="Times New Roman" w:hAnsi="Times New Roman"/>
          <w:sz w:val="24"/>
          <w:szCs w:val="24"/>
        </w:rPr>
        <w:t xml:space="preserve"> </w:t>
      </w:r>
      <w:r w:rsidR="00E71A8A">
        <w:rPr>
          <w:rFonts w:ascii="Garamond" w:hAnsi="Garamond"/>
          <w:sz w:val="24"/>
          <w:szCs w:val="24"/>
        </w:rPr>
        <w:t xml:space="preserve">- </w:t>
      </w:r>
      <w:r w:rsidR="00E71A8A" w:rsidRPr="00CC2772">
        <w:rPr>
          <w:rFonts w:ascii="Garamond" w:hAnsi="Garamond"/>
          <w:sz w:val="24"/>
          <w:szCs w:val="24"/>
        </w:rPr>
        <w:t xml:space="preserve"> medicinska sestra - tehničar  2 (dva )izvršioca  (na određeno vrijeme u trajanju od  šest mjeseci),</w:t>
      </w:r>
    </w:p>
    <w:p w:rsidR="00966DA0" w:rsidRDefault="00966DA0" w:rsidP="00AB2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2A82" w:rsidRPr="00AB2A82" w:rsidRDefault="00AB2A82" w:rsidP="00AB2A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2391"/>
        <w:gridCol w:w="2268"/>
        <w:gridCol w:w="1934"/>
        <w:gridCol w:w="1752"/>
      </w:tblGrid>
      <w:tr w:rsidR="003906D6" w:rsidRPr="00CC2772" w:rsidTr="00524AA0">
        <w:tc>
          <w:tcPr>
            <w:tcW w:w="1261" w:type="dxa"/>
          </w:tcPr>
          <w:p w:rsidR="003906D6" w:rsidRPr="00CC2772" w:rsidRDefault="003906D6" w:rsidP="008F1459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2391" w:type="dxa"/>
          </w:tcPr>
          <w:p w:rsidR="003906D6" w:rsidRPr="00CC2772" w:rsidRDefault="003906D6" w:rsidP="008F1459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268" w:type="dxa"/>
          </w:tcPr>
          <w:p w:rsidR="003906D6" w:rsidRPr="00CC2772" w:rsidRDefault="003906D6" w:rsidP="008F1459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</w:t>
            </w:r>
            <w:r w:rsidR="00CD5703" w:rsidRPr="00CC2772">
              <w:rPr>
                <w:rFonts w:ascii="Garamond" w:hAnsi="Garamond" w:cs="Garamond"/>
                <w:bCs/>
                <w:sz w:val="24"/>
                <w:szCs w:val="24"/>
              </w:rPr>
              <w:t xml:space="preserve">OSTVARENIH BODOVA </w:t>
            </w: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NA PISMENOM TESTIRANJU</w:t>
            </w:r>
          </w:p>
        </w:tc>
        <w:tc>
          <w:tcPr>
            <w:tcW w:w="1934" w:type="dxa"/>
          </w:tcPr>
          <w:p w:rsidR="003906D6" w:rsidRPr="00CC2772" w:rsidRDefault="003906D6" w:rsidP="008F1459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3906D6" w:rsidRPr="00CC2772" w:rsidRDefault="003906D6" w:rsidP="008F1459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524AA0" w:rsidRPr="00CC2772" w:rsidTr="00524AA0">
        <w:tc>
          <w:tcPr>
            <w:tcW w:w="1261" w:type="dxa"/>
          </w:tcPr>
          <w:p w:rsidR="00524AA0" w:rsidRPr="00CC2772" w:rsidRDefault="00524AA0" w:rsidP="007E64C4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2391" w:type="dxa"/>
          </w:tcPr>
          <w:p w:rsidR="00524AA0" w:rsidRPr="00D23C9C" w:rsidRDefault="00524AA0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ADNA DELALIĆ</w:t>
            </w:r>
          </w:p>
        </w:tc>
        <w:tc>
          <w:tcPr>
            <w:tcW w:w="2268" w:type="dxa"/>
          </w:tcPr>
          <w:p w:rsidR="00524AA0" w:rsidRPr="00D23C9C" w:rsidRDefault="00524AA0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934" w:type="dxa"/>
          </w:tcPr>
          <w:p w:rsidR="00524AA0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35,6</w:t>
            </w:r>
          </w:p>
        </w:tc>
        <w:tc>
          <w:tcPr>
            <w:tcW w:w="1752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87,6</w:t>
            </w:r>
          </w:p>
        </w:tc>
      </w:tr>
      <w:tr w:rsidR="00524AA0" w:rsidRPr="00CC2772" w:rsidTr="00524AA0">
        <w:tc>
          <w:tcPr>
            <w:tcW w:w="1261" w:type="dxa"/>
          </w:tcPr>
          <w:p w:rsidR="00524AA0" w:rsidRPr="00CC2772" w:rsidRDefault="00524AA0" w:rsidP="007E64C4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2.</w:t>
            </w:r>
          </w:p>
        </w:tc>
        <w:tc>
          <w:tcPr>
            <w:tcW w:w="2391" w:type="dxa"/>
          </w:tcPr>
          <w:p w:rsidR="00524AA0" w:rsidRPr="00D23C9C" w:rsidRDefault="00524AA0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MEJRIMA DRAGINOVIĆ</w:t>
            </w:r>
          </w:p>
        </w:tc>
        <w:tc>
          <w:tcPr>
            <w:tcW w:w="2268" w:type="dxa"/>
          </w:tcPr>
          <w:p w:rsidR="00524AA0" w:rsidRPr="00D23C9C" w:rsidRDefault="00524AA0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934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35</w:t>
            </w:r>
          </w:p>
        </w:tc>
        <w:tc>
          <w:tcPr>
            <w:tcW w:w="1752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73</w:t>
            </w:r>
          </w:p>
        </w:tc>
      </w:tr>
      <w:tr w:rsidR="00524AA0" w:rsidRPr="00CC2772" w:rsidTr="00524AA0">
        <w:tc>
          <w:tcPr>
            <w:tcW w:w="1261" w:type="dxa"/>
          </w:tcPr>
          <w:p w:rsidR="00524AA0" w:rsidRPr="00CC2772" w:rsidRDefault="00524AA0" w:rsidP="007E64C4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3.</w:t>
            </w:r>
          </w:p>
        </w:tc>
        <w:tc>
          <w:tcPr>
            <w:tcW w:w="2391" w:type="dxa"/>
          </w:tcPr>
          <w:p w:rsidR="00524AA0" w:rsidRPr="00D23C9C" w:rsidRDefault="00524AA0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MUSTAFA HODŽIĆ</w:t>
            </w:r>
          </w:p>
        </w:tc>
        <w:tc>
          <w:tcPr>
            <w:tcW w:w="2268" w:type="dxa"/>
          </w:tcPr>
          <w:p w:rsidR="00524AA0" w:rsidRPr="00D23C9C" w:rsidRDefault="00524AA0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934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9,5</w:t>
            </w:r>
          </w:p>
        </w:tc>
        <w:tc>
          <w:tcPr>
            <w:tcW w:w="1752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46,5</w:t>
            </w:r>
          </w:p>
        </w:tc>
      </w:tr>
      <w:tr w:rsidR="00524AA0" w:rsidRPr="00CC2772" w:rsidTr="00524AA0">
        <w:tc>
          <w:tcPr>
            <w:tcW w:w="1261" w:type="dxa"/>
          </w:tcPr>
          <w:p w:rsidR="00524AA0" w:rsidRPr="00CC2772" w:rsidRDefault="00524AA0" w:rsidP="007E64C4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4.</w:t>
            </w:r>
          </w:p>
        </w:tc>
        <w:tc>
          <w:tcPr>
            <w:tcW w:w="2391" w:type="dxa"/>
          </w:tcPr>
          <w:p w:rsidR="00524AA0" w:rsidRPr="00D23C9C" w:rsidRDefault="00524AA0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AJLA ČIZMO</w:t>
            </w:r>
          </w:p>
        </w:tc>
        <w:tc>
          <w:tcPr>
            <w:tcW w:w="2268" w:type="dxa"/>
          </w:tcPr>
          <w:p w:rsidR="00524AA0" w:rsidRPr="00D23C9C" w:rsidRDefault="00524AA0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934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10</w:t>
            </w:r>
          </w:p>
        </w:tc>
        <w:tc>
          <w:tcPr>
            <w:tcW w:w="1752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46</w:t>
            </w:r>
          </w:p>
        </w:tc>
      </w:tr>
      <w:tr w:rsidR="00524AA0" w:rsidRPr="00CC2772" w:rsidTr="00524AA0">
        <w:tc>
          <w:tcPr>
            <w:tcW w:w="1261" w:type="dxa"/>
          </w:tcPr>
          <w:p w:rsidR="00524AA0" w:rsidRDefault="00524AA0" w:rsidP="007E64C4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5.</w:t>
            </w:r>
          </w:p>
        </w:tc>
        <w:tc>
          <w:tcPr>
            <w:tcW w:w="2391" w:type="dxa"/>
          </w:tcPr>
          <w:p w:rsidR="00524AA0" w:rsidRPr="00D23C9C" w:rsidRDefault="00524AA0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ALEMA ISAKOVIĆ</w:t>
            </w:r>
          </w:p>
        </w:tc>
        <w:tc>
          <w:tcPr>
            <w:tcW w:w="2268" w:type="dxa"/>
          </w:tcPr>
          <w:p w:rsidR="00524AA0" w:rsidRPr="00D23C9C" w:rsidRDefault="00524AA0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934" w:type="dxa"/>
          </w:tcPr>
          <w:p w:rsidR="00524AA0" w:rsidRPr="00E71A8A" w:rsidRDefault="00E71A8A" w:rsidP="007E64C4">
            <w:pPr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Cs/>
                <w:sz w:val="20"/>
                <w:szCs w:val="20"/>
              </w:rPr>
              <w:t xml:space="preserve">KANDIDAT NIJE PRISTUPILA </w:t>
            </w:r>
            <w:r w:rsidR="00516378">
              <w:rPr>
                <w:rFonts w:ascii="Garamond" w:hAnsi="Garamond" w:cs="Garamond"/>
                <w:bCs/>
                <w:sz w:val="20"/>
                <w:szCs w:val="20"/>
              </w:rPr>
              <w:t>INTERVIJU</w:t>
            </w:r>
          </w:p>
        </w:tc>
        <w:tc>
          <w:tcPr>
            <w:tcW w:w="1752" w:type="dxa"/>
          </w:tcPr>
          <w:p w:rsidR="00524AA0" w:rsidRPr="00CC2772" w:rsidRDefault="00524AA0" w:rsidP="007E64C4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44</w:t>
            </w:r>
          </w:p>
        </w:tc>
      </w:tr>
    </w:tbl>
    <w:p w:rsidR="00524AA0" w:rsidRDefault="00524AA0" w:rsidP="007E64C4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E71A8A" w:rsidRDefault="00E71A8A" w:rsidP="007E64C4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F55A55" w:rsidRDefault="00F55A55" w:rsidP="00F55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2. (radno mjesto )</w:t>
      </w:r>
      <w:r w:rsidR="00E71A8A">
        <w:rPr>
          <w:rFonts w:ascii="Times New Roman" w:hAnsi="Times New Roman"/>
          <w:sz w:val="24"/>
          <w:szCs w:val="24"/>
        </w:rPr>
        <w:t xml:space="preserve"> - </w:t>
      </w:r>
      <w:r w:rsidR="00E71A8A" w:rsidRPr="00CC2772">
        <w:rPr>
          <w:rFonts w:ascii="Garamond" w:hAnsi="Garamond"/>
          <w:sz w:val="24"/>
          <w:szCs w:val="24"/>
        </w:rPr>
        <w:t>medicinska sestra - tehničar  1 (jedan )izvršilac    ( na neodređeno vrijeme )</w:t>
      </w:r>
    </w:p>
    <w:p w:rsidR="00524AA0" w:rsidRPr="00D23C9C" w:rsidRDefault="00524AA0" w:rsidP="00F55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1966"/>
        <w:gridCol w:w="2693"/>
        <w:gridCol w:w="1934"/>
        <w:gridCol w:w="1752"/>
      </w:tblGrid>
      <w:tr w:rsidR="00F55A55" w:rsidRPr="00CC2772" w:rsidTr="00F55A55">
        <w:trPr>
          <w:trHeight w:val="1434"/>
        </w:trPr>
        <w:tc>
          <w:tcPr>
            <w:tcW w:w="1261" w:type="dxa"/>
          </w:tcPr>
          <w:p w:rsidR="00F55A55" w:rsidRPr="00CC2772" w:rsidRDefault="00F55A55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1966" w:type="dxa"/>
          </w:tcPr>
          <w:p w:rsidR="00F55A55" w:rsidRPr="00CC2772" w:rsidRDefault="00F55A55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693" w:type="dxa"/>
          </w:tcPr>
          <w:p w:rsidR="00F55A55" w:rsidRPr="00CC2772" w:rsidRDefault="00F55A55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F55A55" w:rsidRPr="00CC2772" w:rsidRDefault="00F55A55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F55A55" w:rsidRPr="00CC2772" w:rsidRDefault="00F55A55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F55A55" w:rsidRPr="00CC2772" w:rsidTr="00704825">
        <w:tc>
          <w:tcPr>
            <w:tcW w:w="1261" w:type="dxa"/>
          </w:tcPr>
          <w:p w:rsidR="00F55A55" w:rsidRPr="00CC2772" w:rsidRDefault="00F55A55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1966" w:type="dxa"/>
          </w:tcPr>
          <w:p w:rsidR="00F55A55" w:rsidRPr="00D23C9C" w:rsidRDefault="00F55A55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HARIS PURIŠEVIĆ</w:t>
            </w:r>
          </w:p>
        </w:tc>
        <w:tc>
          <w:tcPr>
            <w:tcW w:w="2693" w:type="dxa"/>
          </w:tcPr>
          <w:p w:rsidR="00F55A55" w:rsidRPr="00D23C9C" w:rsidRDefault="00F55A55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934" w:type="dxa"/>
          </w:tcPr>
          <w:p w:rsidR="00F55A55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37,55</w:t>
            </w:r>
          </w:p>
        </w:tc>
        <w:tc>
          <w:tcPr>
            <w:tcW w:w="1752" w:type="dxa"/>
          </w:tcPr>
          <w:p w:rsidR="00F55A55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86,55</w:t>
            </w:r>
          </w:p>
        </w:tc>
      </w:tr>
    </w:tbl>
    <w:p w:rsidR="00E71A8A" w:rsidRDefault="00E71A8A" w:rsidP="007E64C4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E71A8A" w:rsidRDefault="00E71A8A" w:rsidP="007E64C4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E71A8A" w:rsidRDefault="00E71A8A" w:rsidP="007E64C4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E71A8A" w:rsidRPr="00CC2772" w:rsidRDefault="00524AA0" w:rsidP="00E71A8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D23C9C">
        <w:rPr>
          <w:rFonts w:ascii="Times New Roman" w:hAnsi="Times New Roman"/>
          <w:sz w:val="24"/>
          <w:szCs w:val="24"/>
        </w:rPr>
        <w:t>Pozicija 3. (radno mjesto )</w:t>
      </w:r>
      <w:r w:rsidR="00E71A8A">
        <w:rPr>
          <w:rFonts w:ascii="Times New Roman" w:hAnsi="Times New Roman"/>
          <w:sz w:val="24"/>
          <w:szCs w:val="24"/>
        </w:rPr>
        <w:t xml:space="preserve"> - </w:t>
      </w:r>
      <w:r w:rsidR="00E71A8A" w:rsidRPr="00CC2772">
        <w:rPr>
          <w:rFonts w:ascii="Garamond" w:hAnsi="Garamond"/>
          <w:sz w:val="24"/>
          <w:szCs w:val="24"/>
        </w:rPr>
        <w:t>Bachelor biologije i mikrobiologije   1 (jedan ) izvršilac (na određeno vrijeme u trajanju od jedne godine).</w:t>
      </w:r>
    </w:p>
    <w:p w:rsidR="00524AA0" w:rsidRDefault="00524AA0" w:rsidP="0052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AA0" w:rsidRDefault="00524AA0" w:rsidP="0052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1261"/>
        <w:gridCol w:w="1966"/>
        <w:gridCol w:w="2693"/>
        <w:gridCol w:w="1934"/>
        <w:gridCol w:w="1752"/>
      </w:tblGrid>
      <w:tr w:rsidR="00524AA0" w:rsidRPr="00CC2772" w:rsidTr="00704825">
        <w:trPr>
          <w:trHeight w:val="1434"/>
        </w:trPr>
        <w:tc>
          <w:tcPr>
            <w:tcW w:w="1261" w:type="dxa"/>
          </w:tcPr>
          <w:p w:rsidR="00524AA0" w:rsidRPr="00CC2772" w:rsidRDefault="00524AA0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POZICIJA NA LISTI</w:t>
            </w:r>
          </w:p>
        </w:tc>
        <w:tc>
          <w:tcPr>
            <w:tcW w:w="1966" w:type="dxa"/>
          </w:tcPr>
          <w:p w:rsidR="00524AA0" w:rsidRPr="00CC2772" w:rsidRDefault="00524AA0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IME I PREZIME</w:t>
            </w:r>
          </w:p>
        </w:tc>
        <w:tc>
          <w:tcPr>
            <w:tcW w:w="2693" w:type="dxa"/>
          </w:tcPr>
          <w:p w:rsidR="00524AA0" w:rsidRPr="00CC2772" w:rsidRDefault="00524AA0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PISMENOM TESTIRANJU</w:t>
            </w:r>
          </w:p>
        </w:tc>
        <w:tc>
          <w:tcPr>
            <w:tcW w:w="1934" w:type="dxa"/>
          </w:tcPr>
          <w:p w:rsidR="00524AA0" w:rsidRPr="00CC2772" w:rsidRDefault="00524AA0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BROJOSTVARENIH BODOVA NA USMENOM ISPITU/INTERVIJU</w:t>
            </w:r>
          </w:p>
        </w:tc>
        <w:tc>
          <w:tcPr>
            <w:tcW w:w="1752" w:type="dxa"/>
          </w:tcPr>
          <w:p w:rsidR="00524AA0" w:rsidRPr="00CC2772" w:rsidRDefault="00524AA0" w:rsidP="00704825">
            <w:pPr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UKUPAN BROJ OSTVARENIH BODOVA</w:t>
            </w:r>
          </w:p>
        </w:tc>
      </w:tr>
      <w:tr w:rsidR="00524AA0" w:rsidRPr="00CC2772" w:rsidTr="00704825">
        <w:tc>
          <w:tcPr>
            <w:tcW w:w="1261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 w:rsidRPr="00CC2772">
              <w:rPr>
                <w:rFonts w:ascii="Garamond" w:hAnsi="Garamond" w:cs="Garamond"/>
                <w:bCs/>
                <w:sz w:val="24"/>
                <w:szCs w:val="24"/>
              </w:rPr>
              <w:t>1.</w:t>
            </w:r>
          </w:p>
        </w:tc>
        <w:tc>
          <w:tcPr>
            <w:tcW w:w="1966" w:type="dxa"/>
          </w:tcPr>
          <w:p w:rsidR="00524AA0" w:rsidRPr="00D23C9C" w:rsidRDefault="00524AA0" w:rsidP="0070482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LAMIJA ZUKIĆ</w:t>
            </w:r>
          </w:p>
        </w:tc>
        <w:tc>
          <w:tcPr>
            <w:tcW w:w="2693" w:type="dxa"/>
          </w:tcPr>
          <w:p w:rsidR="00524AA0" w:rsidRPr="00D23C9C" w:rsidRDefault="00524AA0" w:rsidP="0070482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23C9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934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35,6</w:t>
            </w:r>
          </w:p>
        </w:tc>
        <w:tc>
          <w:tcPr>
            <w:tcW w:w="1752" w:type="dxa"/>
          </w:tcPr>
          <w:p w:rsidR="00524AA0" w:rsidRPr="00CC2772" w:rsidRDefault="00524AA0" w:rsidP="00704825">
            <w:pPr>
              <w:jc w:val="both"/>
              <w:rPr>
                <w:rFonts w:ascii="Garamond" w:hAnsi="Garamond" w:cs="Garamond"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Cs/>
                <w:sz w:val="24"/>
                <w:szCs w:val="24"/>
              </w:rPr>
              <w:t>86,6</w:t>
            </w:r>
          </w:p>
        </w:tc>
      </w:tr>
    </w:tbl>
    <w:p w:rsidR="00524AA0" w:rsidRPr="00D23C9C" w:rsidRDefault="00524AA0" w:rsidP="00524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AA0" w:rsidRPr="00CC2772" w:rsidRDefault="00524AA0" w:rsidP="007E64C4">
      <w:pPr>
        <w:jc w:val="both"/>
        <w:rPr>
          <w:rFonts w:ascii="Garamond" w:hAnsi="Garamond" w:cs="Garamond"/>
          <w:bCs/>
          <w:sz w:val="24"/>
          <w:szCs w:val="24"/>
        </w:rPr>
      </w:pPr>
    </w:p>
    <w:p w:rsidR="00275FF4" w:rsidRPr="00CC2772" w:rsidRDefault="007D33C0" w:rsidP="00275FF4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Konstatuje se da je procedura</w:t>
      </w:r>
      <w:r w:rsidR="004E343E" w:rsidRPr="00CC2772">
        <w:rPr>
          <w:rFonts w:ascii="Garamond" w:hAnsi="Garamond" w:cs="Garamond"/>
          <w:sz w:val="24"/>
          <w:szCs w:val="24"/>
        </w:rPr>
        <w:t xml:space="preserve"> na raspisani i objavljeni Oglas u z</w:t>
      </w:r>
      <w:r w:rsidR="001F0480" w:rsidRPr="00CC2772">
        <w:rPr>
          <w:rFonts w:ascii="Garamond" w:hAnsi="Garamond" w:cs="Garamond"/>
          <w:sz w:val="24"/>
          <w:szCs w:val="24"/>
        </w:rPr>
        <w:t>akonskom roku prijavljeno 3</w:t>
      </w:r>
      <w:r w:rsidR="008F1459">
        <w:rPr>
          <w:rFonts w:ascii="Garamond" w:hAnsi="Garamond" w:cs="Garamond"/>
          <w:sz w:val="24"/>
          <w:szCs w:val="24"/>
        </w:rPr>
        <w:t>0</w:t>
      </w:r>
      <w:r w:rsidR="001F0480" w:rsidRPr="00CC2772">
        <w:rPr>
          <w:rFonts w:ascii="Garamond" w:hAnsi="Garamond" w:cs="Garamond"/>
          <w:sz w:val="24"/>
          <w:szCs w:val="24"/>
        </w:rPr>
        <w:t xml:space="preserve"> </w:t>
      </w:r>
      <w:r w:rsidR="002E5DCD" w:rsidRPr="00CC2772">
        <w:rPr>
          <w:rFonts w:ascii="Garamond" w:hAnsi="Garamond" w:cs="Garamond"/>
          <w:sz w:val="24"/>
          <w:szCs w:val="24"/>
        </w:rPr>
        <w:t>kandidat</w:t>
      </w:r>
      <w:r w:rsidR="008F1459">
        <w:rPr>
          <w:rFonts w:ascii="Garamond" w:hAnsi="Garamond" w:cs="Garamond"/>
          <w:sz w:val="24"/>
          <w:szCs w:val="24"/>
        </w:rPr>
        <w:t>a. Postupanje po pristiglim prijavama</w:t>
      </w:r>
      <w:r w:rsidR="00AB2A82">
        <w:rPr>
          <w:rFonts w:ascii="Garamond" w:hAnsi="Garamond" w:cs="Garamond"/>
          <w:sz w:val="24"/>
          <w:szCs w:val="24"/>
        </w:rPr>
        <w:t>, način provjere znanja, lista uspješnih kandidata sa bodovima</w:t>
      </w:r>
      <w:r w:rsidR="001F0480" w:rsidRPr="00CC2772">
        <w:rPr>
          <w:rFonts w:ascii="Garamond" w:hAnsi="Garamond" w:cs="Garamond"/>
          <w:sz w:val="24"/>
          <w:szCs w:val="24"/>
        </w:rPr>
        <w:t xml:space="preserve"> kao i prolaznost daljnje procedure </w:t>
      </w:r>
      <w:r w:rsidR="00AB2A82">
        <w:rPr>
          <w:rFonts w:ascii="Garamond" w:hAnsi="Garamond" w:cs="Garamond"/>
          <w:sz w:val="24"/>
          <w:szCs w:val="24"/>
        </w:rPr>
        <w:t xml:space="preserve">su navedeni u predhodnom </w:t>
      </w:r>
      <w:r w:rsidR="004E343E" w:rsidRPr="00CC2772">
        <w:rPr>
          <w:rFonts w:ascii="Garamond" w:hAnsi="Garamond" w:cs="Garamond"/>
          <w:sz w:val="24"/>
          <w:szCs w:val="24"/>
        </w:rPr>
        <w:t>te se daje preporuka v.d.direktoa za donošenje Odluke o prijemu u radni odnos.</w:t>
      </w:r>
    </w:p>
    <w:p w:rsidR="00275FF4" w:rsidRPr="00CC2772" w:rsidRDefault="00275FF4" w:rsidP="00275FF4">
      <w:pPr>
        <w:rPr>
          <w:rFonts w:ascii="Garamond" w:hAnsi="Garamond" w:cs="Garamond"/>
          <w:sz w:val="24"/>
          <w:szCs w:val="24"/>
        </w:rPr>
      </w:pPr>
    </w:p>
    <w:p w:rsidR="00275FF4" w:rsidRPr="00CC2772" w:rsidRDefault="00275FF4" w:rsidP="00275FF4">
      <w:pPr>
        <w:rPr>
          <w:rFonts w:ascii="Garamond" w:hAnsi="Garamond" w:cs="Garamond"/>
          <w:sz w:val="24"/>
          <w:szCs w:val="24"/>
        </w:rPr>
      </w:pPr>
    </w:p>
    <w:p w:rsidR="00275FF4" w:rsidRPr="00CC2772" w:rsidRDefault="00B93631" w:rsidP="00275FF4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KOMISIJA ZA PRIJEM RADNIKA U RADNI ODNOS</w:t>
      </w:r>
      <w:r w:rsidR="00275FF4" w:rsidRPr="00CC2772">
        <w:rPr>
          <w:rFonts w:ascii="Garamond" w:hAnsi="Garamond" w:cs="Garamond"/>
          <w:sz w:val="24"/>
          <w:szCs w:val="24"/>
        </w:rPr>
        <w:t>:</w:t>
      </w:r>
    </w:p>
    <w:p w:rsidR="00D87483" w:rsidRPr="00CC2772" w:rsidRDefault="00B93631" w:rsidP="00D87483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 xml:space="preserve">1. </w:t>
      </w:r>
      <w:r w:rsidR="00A40618" w:rsidRPr="00CC2772">
        <w:rPr>
          <w:rFonts w:ascii="Garamond" w:hAnsi="Garamond" w:cs="Garamond"/>
          <w:sz w:val="24"/>
          <w:szCs w:val="24"/>
        </w:rPr>
        <w:t>Prim.</w:t>
      </w:r>
      <w:r w:rsidRPr="00CC2772">
        <w:rPr>
          <w:rFonts w:ascii="Garamond" w:hAnsi="Garamond" w:cs="Garamond"/>
          <w:sz w:val="24"/>
          <w:szCs w:val="24"/>
        </w:rPr>
        <w:t>dr.Šefika Bajrić</w:t>
      </w:r>
      <w:r w:rsidR="00156420" w:rsidRPr="00CC2772">
        <w:rPr>
          <w:rFonts w:ascii="Garamond" w:hAnsi="Garamond" w:cs="Garamond"/>
          <w:sz w:val="24"/>
          <w:szCs w:val="24"/>
        </w:rPr>
        <w:t>, spec.ginekologije i akušerstva</w:t>
      </w:r>
      <w:r w:rsidRPr="00CC2772">
        <w:rPr>
          <w:rFonts w:ascii="Garamond" w:hAnsi="Garamond" w:cs="Garamond"/>
          <w:sz w:val="24"/>
          <w:szCs w:val="24"/>
        </w:rPr>
        <w:t xml:space="preserve"> </w:t>
      </w:r>
      <w:r w:rsidR="00D87483" w:rsidRPr="00CC2772">
        <w:rPr>
          <w:rFonts w:ascii="Garamond" w:hAnsi="Garamond" w:cs="Garamond"/>
          <w:sz w:val="24"/>
          <w:szCs w:val="24"/>
        </w:rPr>
        <w:t>, predsjedavajući</w:t>
      </w:r>
    </w:p>
    <w:p w:rsidR="00D87483" w:rsidRPr="00CC2772" w:rsidRDefault="00FF5E7D" w:rsidP="00D87483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>2</w:t>
      </w:r>
      <w:r w:rsidR="00A40618" w:rsidRPr="00CC2772">
        <w:rPr>
          <w:rFonts w:ascii="Garamond" w:hAnsi="Garamond" w:cs="Garamond"/>
          <w:sz w:val="24"/>
          <w:szCs w:val="24"/>
        </w:rPr>
        <w:t xml:space="preserve">. </w:t>
      </w:r>
      <w:r w:rsidR="00A40618" w:rsidRPr="00CC2772">
        <w:rPr>
          <w:rFonts w:ascii="Garamond" w:hAnsi="Garamond"/>
          <w:sz w:val="24"/>
          <w:szCs w:val="24"/>
        </w:rPr>
        <w:t>Sifa Karašin, glavan medicinska sestra</w:t>
      </w:r>
      <w:r w:rsidR="00D87483" w:rsidRPr="00CC2772">
        <w:rPr>
          <w:rFonts w:ascii="Garamond" w:hAnsi="Garamond" w:cs="Garamond"/>
          <w:sz w:val="24"/>
          <w:szCs w:val="24"/>
        </w:rPr>
        <w:t>, član</w:t>
      </w:r>
    </w:p>
    <w:p w:rsidR="00275FF4" w:rsidRPr="00CC2772" w:rsidRDefault="00A40618" w:rsidP="00275FF4">
      <w:pPr>
        <w:rPr>
          <w:rFonts w:ascii="Garamond" w:hAnsi="Garamond" w:cs="Garamond"/>
          <w:sz w:val="24"/>
          <w:szCs w:val="24"/>
        </w:rPr>
      </w:pPr>
      <w:r w:rsidRPr="00CC2772">
        <w:rPr>
          <w:rFonts w:ascii="Garamond" w:hAnsi="Garamond" w:cs="Garamond"/>
          <w:sz w:val="24"/>
          <w:szCs w:val="24"/>
        </w:rPr>
        <w:t xml:space="preserve">3. </w:t>
      </w:r>
      <w:r w:rsidR="001D20D7" w:rsidRPr="00CC2772">
        <w:rPr>
          <w:rFonts w:ascii="Garamond" w:hAnsi="Garamond"/>
          <w:sz w:val="24"/>
          <w:szCs w:val="24"/>
        </w:rPr>
        <w:t>Amna Karabeg,</w:t>
      </w:r>
      <w:r w:rsidR="001D20D7" w:rsidRPr="00CC2772">
        <w:rPr>
          <w:rFonts w:ascii="Garamond" w:hAnsi="Garamond" w:cs="Arial"/>
          <w:b/>
          <w:sz w:val="24"/>
          <w:szCs w:val="24"/>
        </w:rPr>
        <w:t xml:space="preserve"> </w:t>
      </w:r>
      <w:r w:rsidR="001D20D7" w:rsidRPr="00CC2772">
        <w:rPr>
          <w:rFonts w:ascii="Garamond" w:hAnsi="Garamond" w:cs="Arial"/>
          <w:sz w:val="24"/>
          <w:szCs w:val="24"/>
        </w:rPr>
        <w:t>prvostupnik/bachelor primaljstva</w:t>
      </w:r>
      <w:r w:rsidR="00156420" w:rsidRPr="00CC2772">
        <w:rPr>
          <w:rFonts w:ascii="Garamond" w:hAnsi="Garamond" w:cs="Garamond"/>
          <w:sz w:val="24"/>
          <w:szCs w:val="24"/>
        </w:rPr>
        <w:t xml:space="preserve">, </w:t>
      </w:r>
      <w:r w:rsidR="00D87483" w:rsidRPr="00CC2772">
        <w:rPr>
          <w:rFonts w:ascii="Garamond" w:hAnsi="Garamond" w:cs="Garamond"/>
          <w:sz w:val="24"/>
          <w:szCs w:val="24"/>
        </w:rPr>
        <w:t xml:space="preserve"> član</w:t>
      </w:r>
    </w:p>
    <w:p w:rsidR="00275FF4" w:rsidRPr="00CC2772" w:rsidRDefault="00275FF4" w:rsidP="00275FF4">
      <w:pPr>
        <w:rPr>
          <w:rFonts w:ascii="Garamond" w:hAnsi="Garamond" w:cs="Garamond"/>
          <w:sz w:val="24"/>
          <w:szCs w:val="24"/>
        </w:rPr>
      </w:pPr>
    </w:p>
    <w:p w:rsidR="00275FF4" w:rsidRPr="00CC2772" w:rsidRDefault="00275FF4" w:rsidP="00275FF4">
      <w:pPr>
        <w:rPr>
          <w:rFonts w:ascii="Garamond" w:hAnsi="Garamond" w:cs="Garamond"/>
          <w:sz w:val="24"/>
          <w:szCs w:val="24"/>
        </w:rPr>
      </w:pPr>
    </w:p>
    <w:p w:rsidR="00275FF4" w:rsidRPr="00CC2772" w:rsidRDefault="00275FF4" w:rsidP="00275FF4">
      <w:pPr>
        <w:rPr>
          <w:rFonts w:ascii="Garamond" w:hAnsi="Garamond" w:cs="Garamond"/>
          <w:sz w:val="24"/>
          <w:szCs w:val="24"/>
        </w:rPr>
      </w:pPr>
    </w:p>
    <w:p w:rsidR="00275FF4" w:rsidRPr="00CC2772" w:rsidRDefault="00275FF4" w:rsidP="00275FF4">
      <w:pPr>
        <w:rPr>
          <w:rFonts w:ascii="Garamond" w:hAnsi="Garamond" w:cs="Arial"/>
          <w:i/>
          <w:sz w:val="24"/>
          <w:szCs w:val="24"/>
        </w:rPr>
      </w:pPr>
    </w:p>
    <w:p w:rsidR="00CD5703" w:rsidRPr="00CC2772" w:rsidRDefault="00275FF4" w:rsidP="00275FF4">
      <w:pPr>
        <w:rPr>
          <w:rFonts w:ascii="Garamond" w:hAnsi="Garamond" w:cs="Arial"/>
          <w:i/>
          <w:sz w:val="24"/>
          <w:szCs w:val="24"/>
        </w:rPr>
      </w:pPr>
      <w:r w:rsidRPr="00CC2772">
        <w:rPr>
          <w:rFonts w:ascii="Garamond" w:hAnsi="Garamond" w:cs="Arial"/>
          <w:i/>
          <w:sz w:val="24"/>
          <w:szCs w:val="24"/>
        </w:rPr>
        <w:t xml:space="preserve">                 </w:t>
      </w:r>
    </w:p>
    <w:p w:rsidR="00275FF4" w:rsidRPr="00CC2772" w:rsidRDefault="00275FF4" w:rsidP="00275FF4">
      <w:pPr>
        <w:rPr>
          <w:rFonts w:ascii="Garamond" w:hAnsi="Garamond" w:cs="Arial"/>
          <w:i/>
          <w:sz w:val="24"/>
          <w:szCs w:val="24"/>
        </w:rPr>
      </w:pPr>
      <w:r w:rsidRPr="00CC2772">
        <w:rPr>
          <w:rFonts w:ascii="Garamond" w:hAnsi="Garamond" w:cs="Arial"/>
          <w:i/>
          <w:sz w:val="24"/>
          <w:szCs w:val="24"/>
        </w:rPr>
        <w:t xml:space="preserve">                                           </w:t>
      </w:r>
    </w:p>
    <w:p w:rsidR="00C34A1B" w:rsidRPr="00CC2772" w:rsidRDefault="00C34A1B" w:rsidP="00C6407A">
      <w:pPr>
        <w:pStyle w:val="Podnaslov"/>
        <w:rPr>
          <w:rFonts w:ascii="Garamond" w:hAnsi="Garamond"/>
          <w:sz w:val="24"/>
          <w:szCs w:val="24"/>
        </w:rPr>
      </w:pPr>
    </w:p>
    <w:sectPr w:rsidR="00C34A1B" w:rsidRPr="00CC2772" w:rsidSect="00040F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F1C" w:rsidRDefault="00732F1C" w:rsidP="00C6407A">
      <w:pPr>
        <w:spacing w:after="0" w:line="240" w:lineRule="auto"/>
      </w:pPr>
      <w:r>
        <w:separator/>
      </w:r>
    </w:p>
  </w:endnote>
  <w:endnote w:type="continuationSeparator" w:id="1">
    <w:p w:rsidR="00732F1C" w:rsidRDefault="00732F1C" w:rsidP="00C64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F1C" w:rsidRDefault="00732F1C" w:rsidP="00C6407A">
      <w:pPr>
        <w:spacing w:after="0" w:line="240" w:lineRule="auto"/>
      </w:pPr>
      <w:r>
        <w:separator/>
      </w:r>
    </w:p>
  </w:footnote>
  <w:footnote w:type="continuationSeparator" w:id="1">
    <w:p w:rsidR="00732F1C" w:rsidRDefault="00732F1C" w:rsidP="00C64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07A" w:rsidRDefault="004F00F9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7562850" cy="1438275"/>
          <wp:effectExtent l="1905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5" t="411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8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07A" w:rsidRDefault="00C6407A">
    <w:pPr>
      <w:pStyle w:val="Zaglavlje"/>
    </w:pPr>
  </w:p>
  <w:p w:rsidR="00C6407A" w:rsidRDefault="00C6407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</w:abstractNum>
  <w:abstractNum w:abstractNumId="2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2A301C1E"/>
    <w:multiLevelType w:val="hybridMultilevel"/>
    <w:tmpl w:val="ACA49EC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B64708F"/>
    <w:multiLevelType w:val="hybridMultilevel"/>
    <w:tmpl w:val="F33CCA34"/>
    <w:lvl w:ilvl="0" w:tplc="0A6A0A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E30A5"/>
    <w:multiLevelType w:val="hybridMultilevel"/>
    <w:tmpl w:val="D90AF5BC"/>
    <w:lvl w:ilvl="0" w:tplc="0C624D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C6407A"/>
    <w:rsid w:val="00040F0A"/>
    <w:rsid w:val="00044DE1"/>
    <w:rsid w:val="000F5308"/>
    <w:rsid w:val="00131BFA"/>
    <w:rsid w:val="00146060"/>
    <w:rsid w:val="00156420"/>
    <w:rsid w:val="001A5958"/>
    <w:rsid w:val="001B204D"/>
    <w:rsid w:val="001D100D"/>
    <w:rsid w:val="001D20D7"/>
    <w:rsid w:val="001E7968"/>
    <w:rsid w:val="001F0480"/>
    <w:rsid w:val="00203222"/>
    <w:rsid w:val="00225A72"/>
    <w:rsid w:val="00263439"/>
    <w:rsid w:val="00275FF4"/>
    <w:rsid w:val="002A3884"/>
    <w:rsid w:val="002B0CAB"/>
    <w:rsid w:val="002B3DAE"/>
    <w:rsid w:val="002E5DCD"/>
    <w:rsid w:val="0031205F"/>
    <w:rsid w:val="00323F80"/>
    <w:rsid w:val="003446EE"/>
    <w:rsid w:val="00346161"/>
    <w:rsid w:val="003702CC"/>
    <w:rsid w:val="00380C86"/>
    <w:rsid w:val="003906D6"/>
    <w:rsid w:val="003B1BFE"/>
    <w:rsid w:val="003B625A"/>
    <w:rsid w:val="003C11C4"/>
    <w:rsid w:val="003D4010"/>
    <w:rsid w:val="003E638D"/>
    <w:rsid w:val="00463BD8"/>
    <w:rsid w:val="004A7F15"/>
    <w:rsid w:val="004E343E"/>
    <w:rsid w:val="004F00F9"/>
    <w:rsid w:val="00500CA9"/>
    <w:rsid w:val="00512161"/>
    <w:rsid w:val="00516378"/>
    <w:rsid w:val="00524AA0"/>
    <w:rsid w:val="00535F6E"/>
    <w:rsid w:val="00543FFA"/>
    <w:rsid w:val="00556F19"/>
    <w:rsid w:val="0058171F"/>
    <w:rsid w:val="005C5902"/>
    <w:rsid w:val="005D215F"/>
    <w:rsid w:val="005D5668"/>
    <w:rsid w:val="005D631F"/>
    <w:rsid w:val="006127E0"/>
    <w:rsid w:val="006C38C3"/>
    <w:rsid w:val="007077CA"/>
    <w:rsid w:val="007102E8"/>
    <w:rsid w:val="00732F1C"/>
    <w:rsid w:val="007D33C0"/>
    <w:rsid w:val="007D67B5"/>
    <w:rsid w:val="007E64C4"/>
    <w:rsid w:val="007F2042"/>
    <w:rsid w:val="00806FB6"/>
    <w:rsid w:val="00826BA0"/>
    <w:rsid w:val="00831AEA"/>
    <w:rsid w:val="008348E2"/>
    <w:rsid w:val="00841330"/>
    <w:rsid w:val="00874BB3"/>
    <w:rsid w:val="008828C9"/>
    <w:rsid w:val="00884010"/>
    <w:rsid w:val="00884BB6"/>
    <w:rsid w:val="00890169"/>
    <w:rsid w:val="008F1459"/>
    <w:rsid w:val="009233B4"/>
    <w:rsid w:val="00931155"/>
    <w:rsid w:val="00947948"/>
    <w:rsid w:val="00962F71"/>
    <w:rsid w:val="0096318F"/>
    <w:rsid w:val="00966DA0"/>
    <w:rsid w:val="009744B7"/>
    <w:rsid w:val="00A40618"/>
    <w:rsid w:val="00A54B0B"/>
    <w:rsid w:val="00A61820"/>
    <w:rsid w:val="00AB2A82"/>
    <w:rsid w:val="00AC3139"/>
    <w:rsid w:val="00B101A1"/>
    <w:rsid w:val="00B17C9D"/>
    <w:rsid w:val="00B60C99"/>
    <w:rsid w:val="00B93631"/>
    <w:rsid w:val="00BA4726"/>
    <w:rsid w:val="00BB7FC6"/>
    <w:rsid w:val="00BC7F07"/>
    <w:rsid w:val="00BD170C"/>
    <w:rsid w:val="00BF71D8"/>
    <w:rsid w:val="00C30B7C"/>
    <w:rsid w:val="00C34A1B"/>
    <w:rsid w:val="00C6407A"/>
    <w:rsid w:val="00C81DEE"/>
    <w:rsid w:val="00CC2772"/>
    <w:rsid w:val="00CC2F41"/>
    <w:rsid w:val="00CD5703"/>
    <w:rsid w:val="00D5167D"/>
    <w:rsid w:val="00D519AD"/>
    <w:rsid w:val="00D87483"/>
    <w:rsid w:val="00DA5F52"/>
    <w:rsid w:val="00DC4CC1"/>
    <w:rsid w:val="00DD1A8B"/>
    <w:rsid w:val="00DF1915"/>
    <w:rsid w:val="00E22FEF"/>
    <w:rsid w:val="00E71A8A"/>
    <w:rsid w:val="00E85103"/>
    <w:rsid w:val="00EF3ABF"/>
    <w:rsid w:val="00EF5A9C"/>
    <w:rsid w:val="00F17800"/>
    <w:rsid w:val="00F23903"/>
    <w:rsid w:val="00F55A55"/>
    <w:rsid w:val="00FD151A"/>
    <w:rsid w:val="00FE015C"/>
    <w:rsid w:val="00FE2BCD"/>
    <w:rsid w:val="00FF5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0A"/>
    <w:pPr>
      <w:spacing w:after="160" w:line="259" w:lineRule="auto"/>
    </w:pPr>
    <w:rPr>
      <w:sz w:val="22"/>
      <w:szCs w:val="22"/>
      <w:lang w:val="bs-Latn-BA" w:eastAsia="en-US"/>
    </w:rPr>
  </w:style>
  <w:style w:type="paragraph" w:styleId="Naslov1">
    <w:name w:val="heading 1"/>
    <w:basedOn w:val="Normal"/>
    <w:next w:val="Normal"/>
    <w:link w:val="Naslov1Char"/>
    <w:qFormat/>
    <w:rsid w:val="00275FF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Garamond"/>
      <w:b/>
      <w:bCs/>
      <w:color w:val="595959"/>
      <w:sz w:val="36"/>
      <w:szCs w:val="36"/>
      <w:lang w:eastAsia="zh-CN"/>
    </w:rPr>
  </w:style>
  <w:style w:type="paragraph" w:styleId="Naslov2">
    <w:name w:val="heading 2"/>
    <w:basedOn w:val="Normal"/>
    <w:next w:val="Normal"/>
    <w:link w:val="Naslov2Char"/>
    <w:qFormat/>
    <w:rsid w:val="00275FF4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caps/>
      <w:sz w:val="32"/>
      <w:szCs w:val="3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407A"/>
  </w:style>
  <w:style w:type="paragraph" w:styleId="Podnoje">
    <w:name w:val="footer"/>
    <w:basedOn w:val="Normal"/>
    <w:link w:val="PodnojeChar"/>
    <w:uiPriority w:val="99"/>
    <w:unhideWhenUsed/>
    <w:rsid w:val="00C64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407A"/>
  </w:style>
  <w:style w:type="paragraph" w:styleId="Podnaslov">
    <w:name w:val="Subtitle"/>
    <w:basedOn w:val="Normal"/>
    <w:next w:val="Normal"/>
    <w:link w:val="PodnaslovChar"/>
    <w:uiPriority w:val="11"/>
    <w:qFormat/>
    <w:rsid w:val="00C6407A"/>
    <w:pPr>
      <w:numPr>
        <w:ilvl w:val="1"/>
      </w:numPr>
    </w:pPr>
    <w:rPr>
      <w:rFonts w:eastAsia="Times New Roman"/>
      <w:color w:val="5A5A5A"/>
      <w:spacing w:val="15"/>
      <w:sz w:val="20"/>
      <w:szCs w:val="20"/>
    </w:rPr>
  </w:style>
  <w:style w:type="character" w:customStyle="1" w:styleId="PodnaslovChar">
    <w:name w:val="Podnaslov Char"/>
    <w:link w:val="Podnaslov"/>
    <w:uiPriority w:val="11"/>
    <w:rsid w:val="00C6407A"/>
    <w:rPr>
      <w:rFonts w:eastAsia="Times New Roman"/>
      <w:color w:val="5A5A5A"/>
      <w:spacing w:val="15"/>
    </w:rPr>
  </w:style>
  <w:style w:type="character" w:customStyle="1" w:styleId="Naslov1Char">
    <w:name w:val="Naslov 1 Char"/>
    <w:basedOn w:val="Zadanifontodlomka"/>
    <w:link w:val="Naslov1"/>
    <w:rsid w:val="00275FF4"/>
    <w:rPr>
      <w:rFonts w:ascii="Garamond" w:eastAsia="Times New Roman" w:hAnsi="Garamond" w:cs="Garamond"/>
      <w:b/>
      <w:bCs/>
      <w:color w:val="595959"/>
      <w:sz w:val="36"/>
      <w:szCs w:val="36"/>
      <w:lang w:val="bs-Latn-BA" w:eastAsia="zh-CN"/>
    </w:rPr>
  </w:style>
  <w:style w:type="character" w:customStyle="1" w:styleId="Naslov2Char">
    <w:name w:val="Naslov 2 Char"/>
    <w:basedOn w:val="Zadanifontodlomka"/>
    <w:link w:val="Naslov2"/>
    <w:rsid w:val="00275FF4"/>
    <w:rPr>
      <w:rFonts w:ascii="Cambria" w:eastAsia="Times New Roman" w:hAnsi="Cambria" w:cs="Cambria"/>
      <w:b/>
      <w:bCs/>
      <w:caps/>
      <w:sz w:val="32"/>
      <w:szCs w:val="32"/>
      <w:lang w:eastAsia="zh-CN"/>
    </w:rPr>
  </w:style>
  <w:style w:type="paragraph" w:styleId="Odlomakpopisa">
    <w:name w:val="List Paragraph"/>
    <w:basedOn w:val="Normal"/>
    <w:uiPriority w:val="34"/>
    <w:qFormat/>
    <w:rsid w:val="007102E8"/>
    <w:pPr>
      <w:spacing w:after="200" w:line="276" w:lineRule="auto"/>
      <w:ind w:left="720"/>
      <w:contextualSpacing/>
    </w:pPr>
    <w:rPr>
      <w:lang w:val="en-US"/>
    </w:rPr>
  </w:style>
  <w:style w:type="table" w:styleId="Reetkatablice">
    <w:name w:val="Table Grid"/>
    <w:basedOn w:val="Obinatablica"/>
    <w:uiPriority w:val="39"/>
    <w:rsid w:val="00831A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uiPriority w:val="20"/>
    <w:qFormat/>
    <w:rsid w:val="008901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 017</cp:lastModifiedBy>
  <cp:revision>4</cp:revision>
  <cp:lastPrinted>2020-10-07T08:37:00Z</cp:lastPrinted>
  <dcterms:created xsi:type="dcterms:W3CDTF">2020-10-14T08:04:00Z</dcterms:created>
  <dcterms:modified xsi:type="dcterms:W3CDTF">2020-10-14T08:15:00Z</dcterms:modified>
</cp:coreProperties>
</file>