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F4" w:rsidRPr="00286972" w:rsidRDefault="00E71A8A" w:rsidP="00275FF4">
      <w:pPr>
        <w:rPr>
          <w:rFonts w:asciiTheme="majorHAnsi" w:hAnsiTheme="majorHAnsi" w:cs="Garamond"/>
          <w:b/>
          <w:bCs/>
        </w:rPr>
      </w:pPr>
      <w:r w:rsidRPr="00286972">
        <w:rPr>
          <w:rFonts w:asciiTheme="majorHAnsi" w:hAnsiTheme="majorHAnsi" w:cs="Garamond"/>
          <w:b/>
          <w:bCs/>
        </w:rPr>
        <w:t xml:space="preserve">                                       </w:t>
      </w:r>
      <w:r w:rsidR="00286972">
        <w:rPr>
          <w:rFonts w:asciiTheme="majorHAnsi" w:hAnsiTheme="majorHAnsi" w:cs="Garamond"/>
          <w:b/>
          <w:bCs/>
        </w:rPr>
        <w:t xml:space="preserve">                       </w:t>
      </w:r>
      <w:r w:rsidRPr="00286972">
        <w:rPr>
          <w:rFonts w:asciiTheme="majorHAnsi" w:hAnsiTheme="majorHAnsi" w:cs="Garamond"/>
          <w:b/>
          <w:bCs/>
        </w:rPr>
        <w:t xml:space="preserve"> LISTA USPJEŠNIH KANDIDATA</w:t>
      </w:r>
    </w:p>
    <w:p w:rsidR="000C2467" w:rsidRPr="00490CC4" w:rsidRDefault="000C2467" w:rsidP="00490CC4">
      <w:pPr>
        <w:rPr>
          <w:rFonts w:ascii="Garamond" w:hAnsi="Garamond" w:cs="Garamond"/>
          <w:sz w:val="24"/>
          <w:szCs w:val="24"/>
        </w:rPr>
      </w:pPr>
      <w:r w:rsidRPr="00CC2772">
        <w:rPr>
          <w:rFonts w:ascii="Garamond" w:hAnsi="Garamond" w:cs="Garamond"/>
          <w:sz w:val="24"/>
          <w:szCs w:val="24"/>
        </w:rPr>
        <w:t>Komisija po javnom konkursu za prijem radnika u radni odnos Rješenjem broj: 01/1</w:t>
      </w:r>
      <w:r>
        <w:rPr>
          <w:rFonts w:ascii="Garamond" w:hAnsi="Garamond" w:cs="Garamond"/>
          <w:sz w:val="24"/>
          <w:szCs w:val="24"/>
        </w:rPr>
        <w:t>-1275 od 14.07</w:t>
      </w:r>
      <w:r w:rsidRPr="00CC2772">
        <w:rPr>
          <w:rFonts w:ascii="Garamond" w:hAnsi="Garamond" w:cs="Garamond"/>
          <w:sz w:val="24"/>
          <w:szCs w:val="24"/>
        </w:rPr>
        <w:t>.</w:t>
      </w:r>
      <w:r>
        <w:rPr>
          <w:rFonts w:ascii="Garamond" w:hAnsi="Garamond" w:cs="Garamond"/>
          <w:sz w:val="24"/>
          <w:szCs w:val="24"/>
        </w:rPr>
        <w:t>2025</w:t>
      </w:r>
      <w:r w:rsidR="00490CC4">
        <w:rPr>
          <w:rFonts w:ascii="Garamond" w:hAnsi="Garamond" w:cs="Garamond"/>
          <w:sz w:val="24"/>
          <w:szCs w:val="24"/>
        </w:rPr>
        <w:t>.godine</w:t>
      </w:r>
    </w:p>
    <w:p w:rsidR="000C2467" w:rsidRPr="00CC2772" w:rsidRDefault="000C2467" w:rsidP="000C2467">
      <w:pPr>
        <w:tabs>
          <w:tab w:val="left" w:pos="3375"/>
        </w:tabs>
        <w:spacing w:after="0"/>
        <w:jc w:val="both"/>
        <w:rPr>
          <w:rFonts w:ascii="Garamond" w:hAnsi="Garamond"/>
          <w:sz w:val="24"/>
          <w:szCs w:val="24"/>
        </w:rPr>
      </w:pPr>
      <w:r w:rsidRPr="00CC2772">
        <w:rPr>
          <w:rFonts w:ascii="Garamond" w:hAnsi="Garamond"/>
          <w:sz w:val="24"/>
          <w:szCs w:val="24"/>
        </w:rPr>
        <w:t>Termin održavanja razgovora- intervijua za kandidate koji uspješno polože pismeni dio ( bit će</w:t>
      </w:r>
      <w:r>
        <w:rPr>
          <w:rFonts w:ascii="Garamond" w:hAnsi="Garamond"/>
          <w:sz w:val="24"/>
          <w:szCs w:val="24"/>
        </w:rPr>
        <w:t xml:space="preserve"> upoznati sa " listom" isti dan na web stranici Bolnice i Oglasnoj tabli Bolnice ) je 12h 04.08.2025</w:t>
      </w:r>
      <w:r w:rsidRPr="00CC2772">
        <w:rPr>
          <w:rFonts w:ascii="Garamond" w:hAnsi="Garamond"/>
          <w:sz w:val="24"/>
          <w:szCs w:val="24"/>
        </w:rPr>
        <w:t>.godine.</w:t>
      </w:r>
      <w:r>
        <w:rPr>
          <w:rFonts w:ascii="Garamond" w:hAnsi="Garamond"/>
          <w:sz w:val="24"/>
          <w:szCs w:val="24"/>
        </w:rPr>
        <w:t xml:space="preserve"> u Sali za sastanke odjel hirurgije Bolnice Bugojno. ( kandidate obavjestila gl.sestra - član Komisije )</w:t>
      </w:r>
    </w:p>
    <w:p w:rsidR="000C2467" w:rsidRPr="00CC2772" w:rsidRDefault="000C2467" w:rsidP="000C2467">
      <w:pPr>
        <w:tabs>
          <w:tab w:val="left" w:pos="3375"/>
        </w:tabs>
        <w:spacing w:after="0"/>
        <w:jc w:val="both"/>
        <w:rPr>
          <w:rFonts w:ascii="Garamond" w:hAnsi="Garamond"/>
          <w:sz w:val="24"/>
          <w:szCs w:val="24"/>
        </w:rPr>
      </w:pPr>
    </w:p>
    <w:p w:rsidR="000C2467" w:rsidRPr="00CC2772" w:rsidRDefault="000C2467" w:rsidP="000C2467">
      <w:pPr>
        <w:jc w:val="both"/>
        <w:rPr>
          <w:rFonts w:ascii="Garamond" w:hAnsi="Garamond" w:cs="Garamond"/>
          <w:bCs/>
          <w:sz w:val="24"/>
          <w:szCs w:val="24"/>
        </w:rPr>
      </w:pPr>
      <w:r>
        <w:rPr>
          <w:rFonts w:ascii="Garamond" w:hAnsi="Garamond" w:cs="Garamond"/>
          <w:bCs/>
          <w:sz w:val="24"/>
          <w:szCs w:val="24"/>
        </w:rPr>
        <w:t>04.08</w:t>
      </w:r>
      <w:r w:rsidRPr="00CC2772">
        <w:rPr>
          <w:rFonts w:ascii="Garamond" w:hAnsi="Garamond" w:cs="Garamond"/>
          <w:bCs/>
          <w:sz w:val="24"/>
          <w:szCs w:val="24"/>
        </w:rPr>
        <w:t>.</w:t>
      </w:r>
      <w:r>
        <w:rPr>
          <w:rFonts w:ascii="Garamond" w:hAnsi="Garamond" w:cs="Garamond"/>
          <w:bCs/>
          <w:sz w:val="24"/>
          <w:szCs w:val="24"/>
        </w:rPr>
        <w:t>.2025.godine u 12</w:t>
      </w:r>
      <w:r w:rsidRPr="00CC2772">
        <w:rPr>
          <w:rFonts w:ascii="Garamond" w:hAnsi="Garamond" w:cs="Garamond"/>
          <w:bCs/>
          <w:sz w:val="24"/>
          <w:szCs w:val="24"/>
        </w:rPr>
        <w:t>h Komisija se pono</w:t>
      </w:r>
      <w:r>
        <w:rPr>
          <w:rFonts w:ascii="Garamond" w:hAnsi="Garamond" w:cs="Garamond"/>
          <w:bCs/>
          <w:sz w:val="24"/>
          <w:szCs w:val="24"/>
        </w:rPr>
        <w:t xml:space="preserve">vo sastaje te obavlja proceduru </w:t>
      </w:r>
      <w:r w:rsidRPr="00CC2772">
        <w:rPr>
          <w:rFonts w:ascii="Garamond" w:hAnsi="Garamond" w:cs="Garamond"/>
          <w:bCs/>
          <w:sz w:val="24"/>
          <w:szCs w:val="24"/>
        </w:rPr>
        <w:t>intrvijuisanja kandidata:</w:t>
      </w:r>
    </w:p>
    <w:p w:rsidR="000C2467" w:rsidRDefault="000C2467" w:rsidP="000C2467">
      <w:pPr>
        <w:spacing w:after="0" w:line="240" w:lineRule="auto"/>
        <w:rPr>
          <w:rFonts w:ascii="Garamond" w:hAnsi="Garamond" w:cs="Garamond"/>
          <w:bCs/>
          <w:sz w:val="24"/>
          <w:szCs w:val="24"/>
        </w:rPr>
      </w:pPr>
      <w:r w:rsidRPr="008F1459">
        <w:rPr>
          <w:rFonts w:ascii="Garamond" w:hAnsi="Garamond" w:cs="Garamond"/>
          <w:bCs/>
          <w:sz w:val="24"/>
          <w:szCs w:val="24"/>
        </w:rPr>
        <w:t xml:space="preserve"> </w:t>
      </w:r>
      <w:r w:rsidRPr="00CC2772">
        <w:rPr>
          <w:rFonts w:ascii="Garamond" w:hAnsi="Garamond" w:cs="Garamond"/>
          <w:bCs/>
          <w:sz w:val="24"/>
          <w:szCs w:val="24"/>
        </w:rPr>
        <w:t>Na uredno za</w:t>
      </w:r>
      <w:r>
        <w:rPr>
          <w:rFonts w:ascii="Garamond" w:hAnsi="Garamond" w:cs="Garamond"/>
          <w:bCs/>
          <w:sz w:val="24"/>
          <w:szCs w:val="24"/>
        </w:rPr>
        <w:t xml:space="preserve">primljenu Obavijest o terminu intervjua, od </w:t>
      </w:r>
      <w:r w:rsidRPr="00C73002">
        <w:rPr>
          <w:rFonts w:ascii="Garamond" w:hAnsi="Garamond" w:cs="Garamond"/>
          <w:bCs/>
          <w:sz w:val="24"/>
          <w:szCs w:val="24"/>
        </w:rPr>
        <w:t>devet  kandidata koji</w:t>
      </w:r>
      <w:r>
        <w:rPr>
          <w:rFonts w:ascii="Garamond" w:hAnsi="Garamond" w:cs="Garamond"/>
          <w:bCs/>
          <w:sz w:val="24"/>
          <w:szCs w:val="24"/>
        </w:rPr>
        <w:t xml:space="preserve"> su zadovoljili na pismenom ispitu </w:t>
      </w:r>
      <w:r w:rsidRPr="00CC2772">
        <w:rPr>
          <w:rFonts w:ascii="Garamond" w:hAnsi="Garamond" w:cs="Garamond"/>
          <w:bCs/>
          <w:sz w:val="24"/>
          <w:szCs w:val="24"/>
        </w:rPr>
        <w:t>-</w:t>
      </w:r>
      <w:r>
        <w:rPr>
          <w:rFonts w:ascii="Garamond" w:hAnsi="Garamond" w:cs="Garamond"/>
          <w:bCs/>
          <w:sz w:val="24"/>
          <w:szCs w:val="24"/>
        </w:rPr>
        <w:t xml:space="preserve"> interviju  pristupa devet </w:t>
      </w:r>
      <w:r w:rsidRPr="00CC2772">
        <w:rPr>
          <w:rFonts w:ascii="Garamond" w:hAnsi="Garamond" w:cs="Garamond"/>
          <w:bCs/>
          <w:sz w:val="24"/>
          <w:szCs w:val="24"/>
        </w:rPr>
        <w:t>kandidat</w:t>
      </w:r>
      <w:r>
        <w:rPr>
          <w:rFonts w:ascii="Garamond" w:hAnsi="Garamond" w:cs="Garamond"/>
          <w:bCs/>
          <w:sz w:val="24"/>
          <w:szCs w:val="24"/>
        </w:rPr>
        <w:t xml:space="preserve">a </w:t>
      </w:r>
      <w:r w:rsidRPr="00C73002">
        <w:rPr>
          <w:rFonts w:ascii="Garamond" w:hAnsi="Garamond" w:cs="Garamond"/>
          <w:bCs/>
          <w:sz w:val="24"/>
          <w:szCs w:val="24"/>
          <w:u w:val="single"/>
        </w:rPr>
        <w:t>( od</w:t>
      </w:r>
      <w:r>
        <w:rPr>
          <w:rFonts w:ascii="Garamond" w:hAnsi="Garamond" w:cs="Garamond"/>
          <w:bCs/>
          <w:sz w:val="24"/>
          <w:szCs w:val="24"/>
          <w:u w:val="single"/>
        </w:rPr>
        <w:t xml:space="preserve"> toga jedan kandidat -pozicija 6</w:t>
      </w:r>
      <w:r w:rsidRPr="00C73002">
        <w:rPr>
          <w:rFonts w:ascii="Garamond" w:hAnsi="Garamond" w:cs="Garamond"/>
          <w:bCs/>
          <w:sz w:val="24"/>
          <w:szCs w:val="24"/>
          <w:u w:val="single"/>
        </w:rPr>
        <w:t>.-putem video linka -oravdano), dok se jedan kandidat ne pristupa intervjuisanju</w:t>
      </w:r>
      <w:r>
        <w:rPr>
          <w:rFonts w:ascii="Garamond" w:hAnsi="Garamond" w:cs="Garamond"/>
          <w:bCs/>
          <w:sz w:val="24"/>
          <w:szCs w:val="24"/>
        </w:rPr>
        <w:t>.</w:t>
      </w:r>
    </w:p>
    <w:p w:rsidR="00966DA0" w:rsidRDefault="00966DA0" w:rsidP="00AB2A82">
      <w:pPr>
        <w:spacing w:after="0" w:line="240" w:lineRule="auto"/>
        <w:jc w:val="both"/>
        <w:rPr>
          <w:rFonts w:asciiTheme="majorHAnsi" w:hAnsiTheme="majorHAnsi"/>
        </w:rPr>
      </w:pPr>
    </w:p>
    <w:p w:rsidR="000C2467" w:rsidRPr="00286972" w:rsidRDefault="000C2467" w:rsidP="00AB2A82">
      <w:pPr>
        <w:spacing w:after="0" w:line="240" w:lineRule="auto"/>
        <w:jc w:val="both"/>
        <w:rPr>
          <w:rFonts w:asciiTheme="majorHAnsi" w:hAnsiTheme="majorHAnsi"/>
        </w:rPr>
      </w:pPr>
    </w:p>
    <w:p w:rsidR="00AB2A82" w:rsidRPr="00286972" w:rsidRDefault="00AB2A82" w:rsidP="00AB2A82">
      <w:pPr>
        <w:spacing w:after="0" w:line="240" w:lineRule="auto"/>
        <w:jc w:val="both"/>
        <w:rPr>
          <w:rFonts w:asciiTheme="majorHAnsi" w:hAnsiTheme="majorHAnsi"/>
        </w:rPr>
      </w:pPr>
    </w:p>
    <w:p w:rsidR="007563D5" w:rsidRDefault="007563D5" w:rsidP="00756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3C9C">
        <w:rPr>
          <w:rFonts w:ascii="Times New Roman" w:hAnsi="Times New Roman"/>
          <w:sz w:val="24"/>
          <w:szCs w:val="24"/>
        </w:rPr>
        <w:t>Pozicija 1. (radno mjesto )</w:t>
      </w:r>
    </w:p>
    <w:p w:rsidR="007563D5" w:rsidRPr="00AB2A82" w:rsidRDefault="007563D5" w:rsidP="00756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9606" w:type="dxa"/>
        <w:tblLayout w:type="fixed"/>
        <w:tblLook w:val="04A0"/>
      </w:tblPr>
      <w:tblGrid>
        <w:gridCol w:w="1261"/>
        <w:gridCol w:w="2391"/>
        <w:gridCol w:w="2268"/>
        <w:gridCol w:w="1934"/>
        <w:gridCol w:w="1752"/>
      </w:tblGrid>
      <w:tr w:rsidR="007563D5" w:rsidRPr="00CC2772" w:rsidTr="004113FA">
        <w:tc>
          <w:tcPr>
            <w:tcW w:w="1261" w:type="dxa"/>
          </w:tcPr>
          <w:p w:rsidR="007563D5" w:rsidRPr="00CC2772" w:rsidRDefault="007563D5" w:rsidP="004113FA">
            <w:pPr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POZICIJA NA LISTI</w:t>
            </w:r>
          </w:p>
        </w:tc>
        <w:tc>
          <w:tcPr>
            <w:tcW w:w="2391" w:type="dxa"/>
          </w:tcPr>
          <w:p w:rsidR="007563D5" w:rsidRPr="00CC2772" w:rsidRDefault="007563D5" w:rsidP="004113FA">
            <w:pPr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IME I PREZIME</w:t>
            </w:r>
          </w:p>
        </w:tc>
        <w:tc>
          <w:tcPr>
            <w:tcW w:w="2268" w:type="dxa"/>
          </w:tcPr>
          <w:p w:rsidR="007563D5" w:rsidRPr="00CC2772" w:rsidRDefault="007563D5" w:rsidP="004113FA">
            <w:pPr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BROJOSTVARENIH BODOVA NA PISMENOM TESTIRANJU</w:t>
            </w:r>
          </w:p>
        </w:tc>
        <w:tc>
          <w:tcPr>
            <w:tcW w:w="1934" w:type="dxa"/>
          </w:tcPr>
          <w:p w:rsidR="007563D5" w:rsidRPr="00CC2772" w:rsidRDefault="007563D5" w:rsidP="004113FA">
            <w:pPr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BROJOSTVARENIH BODOVA NA USMENOM ISPITU/INTERVIJU</w:t>
            </w:r>
          </w:p>
        </w:tc>
        <w:tc>
          <w:tcPr>
            <w:tcW w:w="1752" w:type="dxa"/>
          </w:tcPr>
          <w:p w:rsidR="007563D5" w:rsidRPr="00CC2772" w:rsidRDefault="007563D5" w:rsidP="004113FA">
            <w:pPr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UKUPAN BROJ OSTVARENIH BODOVA</w:t>
            </w:r>
          </w:p>
        </w:tc>
      </w:tr>
      <w:tr w:rsidR="007563D5" w:rsidRPr="00CC2772" w:rsidTr="004113FA">
        <w:tc>
          <w:tcPr>
            <w:tcW w:w="1261" w:type="dxa"/>
          </w:tcPr>
          <w:p w:rsidR="007563D5" w:rsidRPr="00CC2772" w:rsidRDefault="007563D5" w:rsidP="004113FA">
            <w:pPr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1.</w:t>
            </w:r>
          </w:p>
        </w:tc>
        <w:tc>
          <w:tcPr>
            <w:tcW w:w="2391" w:type="dxa"/>
          </w:tcPr>
          <w:p w:rsidR="007563D5" w:rsidRPr="00D23C9C" w:rsidRDefault="007563D5" w:rsidP="004113F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ELDIN KUKIĆ </w:t>
            </w:r>
          </w:p>
        </w:tc>
        <w:tc>
          <w:tcPr>
            <w:tcW w:w="2268" w:type="dxa"/>
          </w:tcPr>
          <w:p w:rsidR="007563D5" w:rsidRPr="00D23C9C" w:rsidRDefault="007563D5" w:rsidP="004113F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934" w:type="dxa"/>
          </w:tcPr>
          <w:p w:rsidR="007563D5" w:rsidRDefault="007563D5" w:rsidP="004113FA">
            <w:pPr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Cs/>
                <w:sz w:val="24"/>
                <w:szCs w:val="24"/>
              </w:rPr>
              <w:t>39,96</w:t>
            </w:r>
          </w:p>
        </w:tc>
        <w:tc>
          <w:tcPr>
            <w:tcW w:w="1752" w:type="dxa"/>
          </w:tcPr>
          <w:p w:rsidR="007563D5" w:rsidRPr="00CC2772" w:rsidRDefault="007563D5" w:rsidP="004113FA">
            <w:pPr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Cs/>
                <w:sz w:val="24"/>
                <w:szCs w:val="24"/>
              </w:rPr>
              <w:t>99,96</w:t>
            </w:r>
          </w:p>
        </w:tc>
      </w:tr>
    </w:tbl>
    <w:p w:rsidR="000C2467" w:rsidRDefault="000C2467" w:rsidP="007563D5">
      <w:pPr>
        <w:jc w:val="both"/>
        <w:rPr>
          <w:rFonts w:ascii="Garamond" w:hAnsi="Garamond" w:cs="Garamond"/>
          <w:bCs/>
          <w:sz w:val="24"/>
          <w:szCs w:val="24"/>
        </w:rPr>
      </w:pPr>
    </w:p>
    <w:p w:rsidR="007563D5" w:rsidRDefault="007563D5" w:rsidP="00756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3C9C">
        <w:rPr>
          <w:rFonts w:ascii="Times New Roman" w:hAnsi="Times New Roman"/>
          <w:sz w:val="24"/>
          <w:szCs w:val="24"/>
        </w:rPr>
        <w:t>Pozicija 2. (radno mjesto )</w:t>
      </w:r>
    </w:p>
    <w:p w:rsidR="007563D5" w:rsidRPr="00D23C9C" w:rsidRDefault="007563D5" w:rsidP="00756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9606" w:type="dxa"/>
        <w:tblLayout w:type="fixed"/>
        <w:tblLook w:val="04A0"/>
      </w:tblPr>
      <w:tblGrid>
        <w:gridCol w:w="1261"/>
        <w:gridCol w:w="1966"/>
        <w:gridCol w:w="2693"/>
        <w:gridCol w:w="1934"/>
        <w:gridCol w:w="1752"/>
      </w:tblGrid>
      <w:tr w:rsidR="007563D5" w:rsidRPr="00CC2772" w:rsidTr="004113FA">
        <w:trPr>
          <w:trHeight w:val="1434"/>
        </w:trPr>
        <w:tc>
          <w:tcPr>
            <w:tcW w:w="1261" w:type="dxa"/>
          </w:tcPr>
          <w:p w:rsidR="007563D5" w:rsidRPr="00CC2772" w:rsidRDefault="007563D5" w:rsidP="004113FA">
            <w:pPr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POZICIJA NA LISTI</w:t>
            </w:r>
          </w:p>
        </w:tc>
        <w:tc>
          <w:tcPr>
            <w:tcW w:w="1966" w:type="dxa"/>
          </w:tcPr>
          <w:p w:rsidR="007563D5" w:rsidRPr="00CC2772" w:rsidRDefault="007563D5" w:rsidP="004113FA">
            <w:pPr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IME I PREZIME</w:t>
            </w:r>
          </w:p>
        </w:tc>
        <w:tc>
          <w:tcPr>
            <w:tcW w:w="2693" w:type="dxa"/>
          </w:tcPr>
          <w:p w:rsidR="007563D5" w:rsidRPr="00CC2772" w:rsidRDefault="007563D5" w:rsidP="004113FA">
            <w:pPr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BROJOSTVARENIH BODOVA NA PISMENOM TESTIRANJU</w:t>
            </w:r>
          </w:p>
        </w:tc>
        <w:tc>
          <w:tcPr>
            <w:tcW w:w="1934" w:type="dxa"/>
          </w:tcPr>
          <w:p w:rsidR="007563D5" w:rsidRPr="00CC2772" w:rsidRDefault="007563D5" w:rsidP="004113FA">
            <w:pPr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BROJOSTVARENIH BODOVA NA USMENOM ISPITU/INTERVIJU</w:t>
            </w:r>
          </w:p>
        </w:tc>
        <w:tc>
          <w:tcPr>
            <w:tcW w:w="1752" w:type="dxa"/>
          </w:tcPr>
          <w:p w:rsidR="007563D5" w:rsidRPr="00CC2772" w:rsidRDefault="007563D5" w:rsidP="004113FA">
            <w:pPr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UKUPAN BROJ OSTVARENIH BODOVA</w:t>
            </w:r>
          </w:p>
        </w:tc>
      </w:tr>
      <w:tr w:rsidR="007563D5" w:rsidRPr="00CC2772" w:rsidTr="004113FA">
        <w:tc>
          <w:tcPr>
            <w:tcW w:w="1261" w:type="dxa"/>
          </w:tcPr>
          <w:p w:rsidR="007563D5" w:rsidRPr="00CC2772" w:rsidRDefault="007563D5" w:rsidP="004113FA">
            <w:pPr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1.</w:t>
            </w:r>
          </w:p>
        </w:tc>
        <w:tc>
          <w:tcPr>
            <w:tcW w:w="1966" w:type="dxa"/>
          </w:tcPr>
          <w:p w:rsidR="007563D5" w:rsidRPr="00D23C9C" w:rsidRDefault="007563D5" w:rsidP="004113F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AMNA IMAMOVIĆ</w:t>
            </w:r>
          </w:p>
        </w:tc>
        <w:tc>
          <w:tcPr>
            <w:tcW w:w="2693" w:type="dxa"/>
          </w:tcPr>
          <w:p w:rsidR="007563D5" w:rsidRPr="00D23C9C" w:rsidRDefault="007563D5" w:rsidP="004113F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934" w:type="dxa"/>
          </w:tcPr>
          <w:p w:rsidR="007563D5" w:rsidRPr="00CC2772" w:rsidRDefault="007563D5" w:rsidP="004113FA">
            <w:pPr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Cs/>
                <w:sz w:val="24"/>
                <w:szCs w:val="24"/>
              </w:rPr>
              <w:t>39,96</w:t>
            </w:r>
          </w:p>
        </w:tc>
        <w:tc>
          <w:tcPr>
            <w:tcW w:w="1752" w:type="dxa"/>
          </w:tcPr>
          <w:p w:rsidR="007563D5" w:rsidRPr="00CC2772" w:rsidRDefault="007563D5" w:rsidP="004113FA">
            <w:pPr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Cs/>
                <w:sz w:val="24"/>
                <w:szCs w:val="24"/>
              </w:rPr>
              <w:t>99,96</w:t>
            </w:r>
          </w:p>
        </w:tc>
      </w:tr>
    </w:tbl>
    <w:p w:rsidR="007563D5" w:rsidRDefault="007563D5" w:rsidP="007563D5">
      <w:pPr>
        <w:jc w:val="both"/>
        <w:rPr>
          <w:rFonts w:ascii="Garamond" w:hAnsi="Garamond" w:cs="Garamond"/>
          <w:bCs/>
          <w:sz w:val="24"/>
          <w:szCs w:val="24"/>
        </w:rPr>
      </w:pPr>
    </w:p>
    <w:p w:rsidR="004E3414" w:rsidRDefault="004E3414" w:rsidP="007563D5">
      <w:pPr>
        <w:jc w:val="both"/>
        <w:rPr>
          <w:rFonts w:ascii="Garamond" w:hAnsi="Garamond" w:cs="Garamond"/>
          <w:bCs/>
          <w:sz w:val="24"/>
          <w:szCs w:val="24"/>
        </w:rPr>
      </w:pPr>
    </w:p>
    <w:p w:rsidR="00490CC4" w:rsidRDefault="00490CC4" w:rsidP="007563D5">
      <w:pPr>
        <w:jc w:val="both"/>
        <w:rPr>
          <w:rFonts w:ascii="Garamond" w:hAnsi="Garamond" w:cs="Garamond"/>
          <w:bCs/>
          <w:sz w:val="24"/>
          <w:szCs w:val="24"/>
        </w:rPr>
      </w:pPr>
    </w:p>
    <w:p w:rsidR="004E3414" w:rsidRDefault="004E3414" w:rsidP="007563D5">
      <w:pPr>
        <w:jc w:val="both"/>
        <w:rPr>
          <w:rFonts w:ascii="Garamond" w:hAnsi="Garamond" w:cs="Garamond"/>
          <w:bCs/>
          <w:sz w:val="24"/>
          <w:szCs w:val="24"/>
        </w:rPr>
      </w:pPr>
    </w:p>
    <w:p w:rsidR="004E3414" w:rsidRDefault="004E3414" w:rsidP="007563D5">
      <w:pPr>
        <w:jc w:val="both"/>
        <w:rPr>
          <w:rFonts w:ascii="Garamond" w:hAnsi="Garamond" w:cs="Garamond"/>
          <w:bCs/>
          <w:sz w:val="24"/>
          <w:szCs w:val="24"/>
        </w:rPr>
      </w:pPr>
    </w:p>
    <w:p w:rsidR="007563D5" w:rsidRDefault="007563D5" w:rsidP="00756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3C9C">
        <w:rPr>
          <w:rFonts w:ascii="Times New Roman" w:hAnsi="Times New Roman"/>
          <w:sz w:val="24"/>
          <w:szCs w:val="24"/>
        </w:rPr>
        <w:lastRenderedPageBreak/>
        <w:t>Pozicija 3. (radno mjesto )</w:t>
      </w:r>
    </w:p>
    <w:p w:rsidR="007563D5" w:rsidRDefault="007563D5" w:rsidP="00756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9606" w:type="dxa"/>
        <w:tblLayout w:type="fixed"/>
        <w:tblLook w:val="04A0"/>
      </w:tblPr>
      <w:tblGrid>
        <w:gridCol w:w="1261"/>
        <w:gridCol w:w="2108"/>
        <w:gridCol w:w="2551"/>
        <w:gridCol w:w="1934"/>
        <w:gridCol w:w="1752"/>
      </w:tblGrid>
      <w:tr w:rsidR="007563D5" w:rsidRPr="00CC2772" w:rsidTr="004113FA">
        <w:trPr>
          <w:trHeight w:val="1434"/>
        </w:trPr>
        <w:tc>
          <w:tcPr>
            <w:tcW w:w="1261" w:type="dxa"/>
          </w:tcPr>
          <w:p w:rsidR="007563D5" w:rsidRPr="00CC2772" w:rsidRDefault="007563D5" w:rsidP="004113FA">
            <w:pPr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POZICIJA NA LISTI</w:t>
            </w:r>
          </w:p>
        </w:tc>
        <w:tc>
          <w:tcPr>
            <w:tcW w:w="2108" w:type="dxa"/>
          </w:tcPr>
          <w:p w:rsidR="007563D5" w:rsidRPr="00CC2772" w:rsidRDefault="007563D5" w:rsidP="004113FA">
            <w:pPr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IME I PREZIME</w:t>
            </w:r>
          </w:p>
        </w:tc>
        <w:tc>
          <w:tcPr>
            <w:tcW w:w="2551" w:type="dxa"/>
          </w:tcPr>
          <w:p w:rsidR="007563D5" w:rsidRPr="00CC2772" w:rsidRDefault="007563D5" w:rsidP="004113FA">
            <w:pPr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BROJOSTVARENIH BODOVA NA PISMENOM TESTIRANJU</w:t>
            </w:r>
          </w:p>
        </w:tc>
        <w:tc>
          <w:tcPr>
            <w:tcW w:w="1934" w:type="dxa"/>
          </w:tcPr>
          <w:p w:rsidR="007563D5" w:rsidRPr="00CC2772" w:rsidRDefault="007563D5" w:rsidP="004113FA">
            <w:pPr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BROJOSTVARENIH BODOVA NA USMENOM ISPITU/INTERVIJU</w:t>
            </w:r>
          </w:p>
        </w:tc>
        <w:tc>
          <w:tcPr>
            <w:tcW w:w="1752" w:type="dxa"/>
          </w:tcPr>
          <w:p w:rsidR="007563D5" w:rsidRPr="00CC2772" w:rsidRDefault="007563D5" w:rsidP="004113FA">
            <w:pPr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UKUPAN BROJ OSTVARENIH BODOVA</w:t>
            </w:r>
          </w:p>
        </w:tc>
      </w:tr>
      <w:tr w:rsidR="007563D5" w:rsidRPr="00CC2772" w:rsidTr="004113FA">
        <w:tc>
          <w:tcPr>
            <w:tcW w:w="1261" w:type="dxa"/>
          </w:tcPr>
          <w:p w:rsidR="007563D5" w:rsidRPr="00CC2772" w:rsidRDefault="007563D5" w:rsidP="004113FA">
            <w:pPr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1.</w:t>
            </w:r>
          </w:p>
        </w:tc>
        <w:tc>
          <w:tcPr>
            <w:tcW w:w="2108" w:type="dxa"/>
          </w:tcPr>
          <w:p w:rsidR="007563D5" w:rsidRPr="00CC2772" w:rsidRDefault="007563D5" w:rsidP="004113F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ERMINA HODŽIĆ </w:t>
            </w:r>
          </w:p>
        </w:tc>
        <w:tc>
          <w:tcPr>
            <w:tcW w:w="2551" w:type="dxa"/>
          </w:tcPr>
          <w:p w:rsidR="007563D5" w:rsidRPr="00D23C9C" w:rsidRDefault="007563D5" w:rsidP="004113F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934" w:type="dxa"/>
          </w:tcPr>
          <w:p w:rsidR="007563D5" w:rsidRPr="00CC2772" w:rsidRDefault="007563D5" w:rsidP="004113FA">
            <w:pPr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Cs/>
                <w:sz w:val="24"/>
                <w:szCs w:val="24"/>
              </w:rPr>
              <w:t>39,96</w:t>
            </w:r>
          </w:p>
        </w:tc>
        <w:tc>
          <w:tcPr>
            <w:tcW w:w="1752" w:type="dxa"/>
          </w:tcPr>
          <w:p w:rsidR="007563D5" w:rsidRPr="00CC2772" w:rsidRDefault="007563D5" w:rsidP="004113FA">
            <w:pPr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Cs/>
                <w:sz w:val="24"/>
                <w:szCs w:val="24"/>
              </w:rPr>
              <w:t>99,96</w:t>
            </w:r>
          </w:p>
        </w:tc>
      </w:tr>
      <w:tr w:rsidR="007563D5" w:rsidRPr="00CC2772" w:rsidTr="004113FA">
        <w:tc>
          <w:tcPr>
            <w:tcW w:w="1261" w:type="dxa"/>
          </w:tcPr>
          <w:p w:rsidR="007563D5" w:rsidRPr="00CC2772" w:rsidRDefault="007563D5" w:rsidP="004113FA">
            <w:pPr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Cs/>
                <w:sz w:val="24"/>
                <w:szCs w:val="24"/>
              </w:rPr>
              <w:t>2.</w:t>
            </w:r>
          </w:p>
        </w:tc>
        <w:tc>
          <w:tcPr>
            <w:tcW w:w="2108" w:type="dxa"/>
          </w:tcPr>
          <w:p w:rsidR="007563D5" w:rsidRPr="00CC2772" w:rsidRDefault="007563D5" w:rsidP="004113F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ANES ŠLJIVO</w:t>
            </w:r>
          </w:p>
        </w:tc>
        <w:tc>
          <w:tcPr>
            <w:tcW w:w="2551" w:type="dxa"/>
          </w:tcPr>
          <w:p w:rsidR="007563D5" w:rsidRPr="00D23C9C" w:rsidRDefault="007563D5" w:rsidP="004113F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934" w:type="dxa"/>
          </w:tcPr>
          <w:p w:rsidR="007563D5" w:rsidRDefault="007563D5" w:rsidP="004113FA">
            <w:pPr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Cs/>
                <w:sz w:val="24"/>
                <w:szCs w:val="24"/>
              </w:rPr>
              <w:t>26,50</w:t>
            </w:r>
          </w:p>
        </w:tc>
        <w:tc>
          <w:tcPr>
            <w:tcW w:w="1752" w:type="dxa"/>
          </w:tcPr>
          <w:p w:rsidR="007563D5" w:rsidRDefault="007563D5" w:rsidP="004113FA">
            <w:pPr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Cs/>
                <w:sz w:val="24"/>
                <w:szCs w:val="24"/>
              </w:rPr>
              <w:t>78,5</w:t>
            </w:r>
          </w:p>
        </w:tc>
      </w:tr>
      <w:tr w:rsidR="007563D5" w:rsidRPr="00CC2772" w:rsidTr="004113FA">
        <w:tc>
          <w:tcPr>
            <w:tcW w:w="1261" w:type="dxa"/>
          </w:tcPr>
          <w:p w:rsidR="007563D5" w:rsidRPr="00CC2772" w:rsidRDefault="007563D5" w:rsidP="004113FA">
            <w:pPr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Cs/>
                <w:sz w:val="24"/>
                <w:szCs w:val="24"/>
              </w:rPr>
              <w:t>3.</w:t>
            </w:r>
          </w:p>
        </w:tc>
        <w:tc>
          <w:tcPr>
            <w:tcW w:w="2108" w:type="dxa"/>
          </w:tcPr>
          <w:p w:rsidR="007563D5" w:rsidRDefault="007563D5" w:rsidP="004113F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ŠEJLA ŠEHO</w:t>
            </w:r>
          </w:p>
        </w:tc>
        <w:tc>
          <w:tcPr>
            <w:tcW w:w="2551" w:type="dxa"/>
          </w:tcPr>
          <w:p w:rsidR="007563D5" w:rsidRPr="00D23C9C" w:rsidRDefault="007563D5" w:rsidP="004113F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934" w:type="dxa"/>
          </w:tcPr>
          <w:p w:rsidR="007563D5" w:rsidRDefault="007563D5" w:rsidP="004113FA">
            <w:pPr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Cs/>
                <w:sz w:val="24"/>
                <w:szCs w:val="24"/>
              </w:rPr>
              <w:t>25,33</w:t>
            </w:r>
          </w:p>
        </w:tc>
        <w:tc>
          <w:tcPr>
            <w:tcW w:w="1752" w:type="dxa"/>
          </w:tcPr>
          <w:p w:rsidR="007563D5" w:rsidRDefault="007563D5" w:rsidP="004113FA">
            <w:pPr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Cs/>
                <w:sz w:val="24"/>
                <w:szCs w:val="24"/>
              </w:rPr>
              <w:t>68,33</w:t>
            </w:r>
          </w:p>
        </w:tc>
      </w:tr>
    </w:tbl>
    <w:p w:rsidR="007563D5" w:rsidRDefault="007563D5" w:rsidP="00756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3D5" w:rsidRPr="00D23C9C" w:rsidRDefault="007563D5" w:rsidP="00756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3D5" w:rsidRDefault="007563D5" w:rsidP="00756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Pozicija 4</w:t>
      </w:r>
      <w:r w:rsidRPr="00D23C9C">
        <w:rPr>
          <w:rFonts w:ascii="Times New Roman" w:hAnsi="Times New Roman"/>
          <w:sz w:val="24"/>
          <w:szCs w:val="24"/>
        </w:rPr>
        <w:t>. (radno mjesto )</w:t>
      </w:r>
    </w:p>
    <w:p w:rsidR="000C2467" w:rsidRDefault="000C2467" w:rsidP="00756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9606" w:type="dxa"/>
        <w:tblLayout w:type="fixed"/>
        <w:tblLook w:val="04A0"/>
      </w:tblPr>
      <w:tblGrid>
        <w:gridCol w:w="1261"/>
        <w:gridCol w:w="2391"/>
        <w:gridCol w:w="2268"/>
        <w:gridCol w:w="1934"/>
        <w:gridCol w:w="1752"/>
      </w:tblGrid>
      <w:tr w:rsidR="007563D5" w:rsidRPr="00CC2772" w:rsidTr="004113FA">
        <w:tc>
          <w:tcPr>
            <w:tcW w:w="1261" w:type="dxa"/>
          </w:tcPr>
          <w:p w:rsidR="007563D5" w:rsidRPr="00CC2772" w:rsidRDefault="007563D5" w:rsidP="004113FA">
            <w:pPr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POZICIJA NA LISTI</w:t>
            </w:r>
          </w:p>
        </w:tc>
        <w:tc>
          <w:tcPr>
            <w:tcW w:w="2391" w:type="dxa"/>
          </w:tcPr>
          <w:p w:rsidR="007563D5" w:rsidRPr="00CC2772" w:rsidRDefault="007563D5" w:rsidP="004113FA">
            <w:pPr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IME I PREZIME</w:t>
            </w:r>
          </w:p>
        </w:tc>
        <w:tc>
          <w:tcPr>
            <w:tcW w:w="2268" w:type="dxa"/>
          </w:tcPr>
          <w:p w:rsidR="007563D5" w:rsidRPr="00CC2772" w:rsidRDefault="007563D5" w:rsidP="004113FA">
            <w:pPr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BROJOSTVARENIH BODOVA NA PISMENOM TESTIRANJU</w:t>
            </w:r>
          </w:p>
        </w:tc>
        <w:tc>
          <w:tcPr>
            <w:tcW w:w="1934" w:type="dxa"/>
          </w:tcPr>
          <w:p w:rsidR="007563D5" w:rsidRPr="00CC2772" w:rsidRDefault="007563D5" w:rsidP="004113FA">
            <w:pPr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BROJOSTVARENIH BODOVA NA USMENOM ISPITU/INTERVIJU</w:t>
            </w:r>
          </w:p>
        </w:tc>
        <w:tc>
          <w:tcPr>
            <w:tcW w:w="1752" w:type="dxa"/>
          </w:tcPr>
          <w:p w:rsidR="007563D5" w:rsidRPr="00CC2772" w:rsidRDefault="007563D5" w:rsidP="004113FA">
            <w:pPr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UKUPAN BROJ OSTVARENIH BODOVA</w:t>
            </w:r>
          </w:p>
        </w:tc>
      </w:tr>
      <w:tr w:rsidR="007563D5" w:rsidRPr="00CC2772" w:rsidTr="004113FA">
        <w:tc>
          <w:tcPr>
            <w:tcW w:w="1261" w:type="dxa"/>
          </w:tcPr>
          <w:p w:rsidR="007563D5" w:rsidRPr="00CC2772" w:rsidRDefault="007563D5" w:rsidP="004113FA">
            <w:pPr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1.</w:t>
            </w:r>
          </w:p>
        </w:tc>
        <w:tc>
          <w:tcPr>
            <w:tcW w:w="2391" w:type="dxa"/>
          </w:tcPr>
          <w:p w:rsidR="007563D5" w:rsidRPr="00D23C9C" w:rsidRDefault="007563D5" w:rsidP="004113F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VERNESA KULAGLIĆ</w:t>
            </w:r>
          </w:p>
        </w:tc>
        <w:tc>
          <w:tcPr>
            <w:tcW w:w="2268" w:type="dxa"/>
          </w:tcPr>
          <w:p w:rsidR="007563D5" w:rsidRPr="00D23C9C" w:rsidRDefault="007563D5" w:rsidP="004113F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934" w:type="dxa"/>
          </w:tcPr>
          <w:p w:rsidR="007563D5" w:rsidRDefault="007563D5" w:rsidP="004113FA">
            <w:pPr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Cs/>
                <w:sz w:val="24"/>
                <w:szCs w:val="24"/>
              </w:rPr>
              <w:t>39,96</w:t>
            </w:r>
          </w:p>
        </w:tc>
        <w:tc>
          <w:tcPr>
            <w:tcW w:w="1752" w:type="dxa"/>
          </w:tcPr>
          <w:p w:rsidR="007563D5" w:rsidRPr="00CC2772" w:rsidRDefault="007563D5" w:rsidP="004113FA">
            <w:pPr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Cs/>
                <w:sz w:val="24"/>
                <w:szCs w:val="24"/>
              </w:rPr>
              <w:t>99,96</w:t>
            </w:r>
          </w:p>
        </w:tc>
      </w:tr>
    </w:tbl>
    <w:p w:rsidR="007563D5" w:rsidRDefault="007563D5" w:rsidP="00756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2467" w:rsidRDefault="000C2467" w:rsidP="00756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2467" w:rsidRDefault="000C2467" w:rsidP="00756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3D5" w:rsidRDefault="007563D5" w:rsidP="00756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Pozicija 5</w:t>
      </w:r>
      <w:r w:rsidRPr="00D23C9C">
        <w:rPr>
          <w:rFonts w:ascii="Times New Roman" w:hAnsi="Times New Roman"/>
          <w:sz w:val="24"/>
          <w:szCs w:val="24"/>
        </w:rPr>
        <w:t>. (radno mjesto )</w:t>
      </w:r>
    </w:p>
    <w:p w:rsidR="000C2467" w:rsidRDefault="000C2467" w:rsidP="00756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9606" w:type="dxa"/>
        <w:tblLayout w:type="fixed"/>
        <w:tblLook w:val="04A0"/>
      </w:tblPr>
      <w:tblGrid>
        <w:gridCol w:w="1261"/>
        <w:gridCol w:w="2391"/>
        <w:gridCol w:w="2268"/>
        <w:gridCol w:w="1934"/>
        <w:gridCol w:w="1752"/>
      </w:tblGrid>
      <w:tr w:rsidR="007563D5" w:rsidRPr="00CC2772" w:rsidTr="004113FA">
        <w:tc>
          <w:tcPr>
            <w:tcW w:w="1261" w:type="dxa"/>
          </w:tcPr>
          <w:p w:rsidR="007563D5" w:rsidRPr="00CC2772" w:rsidRDefault="007563D5" w:rsidP="004113FA">
            <w:pPr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POZICIJA NA LISTI</w:t>
            </w:r>
          </w:p>
        </w:tc>
        <w:tc>
          <w:tcPr>
            <w:tcW w:w="2391" w:type="dxa"/>
          </w:tcPr>
          <w:p w:rsidR="007563D5" w:rsidRPr="00CC2772" w:rsidRDefault="007563D5" w:rsidP="004113FA">
            <w:pPr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IME I PREZIME</w:t>
            </w:r>
          </w:p>
        </w:tc>
        <w:tc>
          <w:tcPr>
            <w:tcW w:w="2268" w:type="dxa"/>
          </w:tcPr>
          <w:p w:rsidR="007563D5" w:rsidRPr="00CC2772" w:rsidRDefault="007563D5" w:rsidP="004113FA">
            <w:pPr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BROJOSTVARENIH BODOVA NA PISMENOM TESTIRANJU</w:t>
            </w:r>
          </w:p>
        </w:tc>
        <w:tc>
          <w:tcPr>
            <w:tcW w:w="1934" w:type="dxa"/>
          </w:tcPr>
          <w:p w:rsidR="007563D5" w:rsidRPr="00CC2772" w:rsidRDefault="007563D5" w:rsidP="004113FA">
            <w:pPr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BROJOSTVARENIH BODOVA NA USMENOM ISPITU/INTERVIJU</w:t>
            </w:r>
          </w:p>
        </w:tc>
        <w:tc>
          <w:tcPr>
            <w:tcW w:w="1752" w:type="dxa"/>
          </w:tcPr>
          <w:p w:rsidR="007563D5" w:rsidRPr="00CC2772" w:rsidRDefault="007563D5" w:rsidP="004113FA">
            <w:pPr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UKUPAN BROJ OSTVARENIH BODOVA</w:t>
            </w:r>
          </w:p>
        </w:tc>
      </w:tr>
      <w:tr w:rsidR="007563D5" w:rsidRPr="00CC2772" w:rsidTr="004113FA">
        <w:tc>
          <w:tcPr>
            <w:tcW w:w="1261" w:type="dxa"/>
          </w:tcPr>
          <w:p w:rsidR="007563D5" w:rsidRPr="00CC2772" w:rsidRDefault="007563D5" w:rsidP="004113FA">
            <w:pPr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1.</w:t>
            </w:r>
          </w:p>
        </w:tc>
        <w:tc>
          <w:tcPr>
            <w:tcW w:w="2391" w:type="dxa"/>
          </w:tcPr>
          <w:p w:rsidR="007563D5" w:rsidRPr="00D23C9C" w:rsidRDefault="007563D5" w:rsidP="004113F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MAJDA HINDIĆ</w:t>
            </w:r>
          </w:p>
        </w:tc>
        <w:tc>
          <w:tcPr>
            <w:tcW w:w="2268" w:type="dxa"/>
          </w:tcPr>
          <w:p w:rsidR="007563D5" w:rsidRPr="00D23C9C" w:rsidRDefault="007563D5" w:rsidP="004113F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934" w:type="dxa"/>
          </w:tcPr>
          <w:p w:rsidR="007563D5" w:rsidRDefault="007563D5" w:rsidP="004113FA">
            <w:pPr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Cs/>
                <w:sz w:val="24"/>
                <w:szCs w:val="24"/>
              </w:rPr>
              <w:t>39,96</w:t>
            </w:r>
          </w:p>
        </w:tc>
        <w:tc>
          <w:tcPr>
            <w:tcW w:w="1752" w:type="dxa"/>
          </w:tcPr>
          <w:p w:rsidR="007563D5" w:rsidRPr="00CC2772" w:rsidRDefault="007563D5" w:rsidP="004113FA">
            <w:pPr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Cs/>
                <w:sz w:val="24"/>
                <w:szCs w:val="24"/>
              </w:rPr>
              <w:t>87,96</w:t>
            </w:r>
          </w:p>
        </w:tc>
      </w:tr>
    </w:tbl>
    <w:p w:rsidR="007563D5" w:rsidRDefault="007563D5" w:rsidP="00756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3414" w:rsidRDefault="004E3414" w:rsidP="00756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3414" w:rsidRDefault="004E3414" w:rsidP="00756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3414" w:rsidRDefault="004E3414" w:rsidP="00756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3414" w:rsidRDefault="004E3414" w:rsidP="00756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3414" w:rsidRDefault="004E3414" w:rsidP="00756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3414" w:rsidRDefault="004E3414" w:rsidP="00756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3414" w:rsidRDefault="004E3414" w:rsidP="00756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3D5" w:rsidRDefault="007563D5" w:rsidP="00756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Pozicija 6</w:t>
      </w:r>
      <w:r w:rsidRPr="00D23C9C">
        <w:rPr>
          <w:rFonts w:ascii="Times New Roman" w:hAnsi="Times New Roman"/>
          <w:sz w:val="24"/>
          <w:szCs w:val="24"/>
        </w:rPr>
        <w:t>. (radno mjesto )</w:t>
      </w:r>
    </w:p>
    <w:p w:rsidR="007563D5" w:rsidRDefault="007563D5" w:rsidP="00756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9606" w:type="dxa"/>
        <w:tblLayout w:type="fixed"/>
        <w:tblLook w:val="04A0"/>
      </w:tblPr>
      <w:tblGrid>
        <w:gridCol w:w="1261"/>
        <w:gridCol w:w="2391"/>
        <w:gridCol w:w="2268"/>
        <w:gridCol w:w="1934"/>
        <w:gridCol w:w="1752"/>
      </w:tblGrid>
      <w:tr w:rsidR="007563D5" w:rsidRPr="00CC2772" w:rsidTr="004113FA">
        <w:tc>
          <w:tcPr>
            <w:tcW w:w="1261" w:type="dxa"/>
          </w:tcPr>
          <w:p w:rsidR="007563D5" w:rsidRPr="00CC2772" w:rsidRDefault="007563D5" w:rsidP="004113FA">
            <w:pPr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POZICIJA NA LISTI</w:t>
            </w:r>
          </w:p>
        </w:tc>
        <w:tc>
          <w:tcPr>
            <w:tcW w:w="2391" w:type="dxa"/>
          </w:tcPr>
          <w:p w:rsidR="007563D5" w:rsidRPr="00CC2772" w:rsidRDefault="007563D5" w:rsidP="004113FA">
            <w:pPr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IME I PREZIME</w:t>
            </w:r>
          </w:p>
        </w:tc>
        <w:tc>
          <w:tcPr>
            <w:tcW w:w="2268" w:type="dxa"/>
          </w:tcPr>
          <w:p w:rsidR="007563D5" w:rsidRPr="00CC2772" w:rsidRDefault="007563D5" w:rsidP="004113FA">
            <w:pPr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BROJOSTVARENIH BODOVA NA PISMENOM TESTIRANJU</w:t>
            </w:r>
          </w:p>
        </w:tc>
        <w:tc>
          <w:tcPr>
            <w:tcW w:w="1934" w:type="dxa"/>
          </w:tcPr>
          <w:p w:rsidR="007563D5" w:rsidRPr="00CC2772" w:rsidRDefault="007563D5" w:rsidP="004113FA">
            <w:pPr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BROJOSTVARENIH BODOVA NA USMENOM ISPITU/INTERVIJU</w:t>
            </w:r>
          </w:p>
        </w:tc>
        <w:tc>
          <w:tcPr>
            <w:tcW w:w="1752" w:type="dxa"/>
          </w:tcPr>
          <w:p w:rsidR="007563D5" w:rsidRPr="00CC2772" w:rsidRDefault="007563D5" w:rsidP="004113FA">
            <w:pPr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UKUPAN BROJ OSTVARENIH BODOVA</w:t>
            </w:r>
          </w:p>
        </w:tc>
      </w:tr>
      <w:tr w:rsidR="007563D5" w:rsidRPr="00CC2772" w:rsidTr="004113FA">
        <w:tc>
          <w:tcPr>
            <w:tcW w:w="1261" w:type="dxa"/>
          </w:tcPr>
          <w:p w:rsidR="007563D5" w:rsidRPr="00CC2772" w:rsidRDefault="007563D5" w:rsidP="004113FA">
            <w:pPr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1.</w:t>
            </w:r>
          </w:p>
        </w:tc>
        <w:tc>
          <w:tcPr>
            <w:tcW w:w="2391" w:type="dxa"/>
          </w:tcPr>
          <w:p w:rsidR="007563D5" w:rsidRPr="00D23C9C" w:rsidRDefault="007563D5" w:rsidP="004113F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AMEL ĆATIĆ</w:t>
            </w:r>
          </w:p>
        </w:tc>
        <w:tc>
          <w:tcPr>
            <w:tcW w:w="2268" w:type="dxa"/>
          </w:tcPr>
          <w:p w:rsidR="007563D5" w:rsidRPr="00D23C9C" w:rsidRDefault="007563D5" w:rsidP="004113F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934" w:type="dxa"/>
          </w:tcPr>
          <w:p w:rsidR="007563D5" w:rsidRDefault="007563D5" w:rsidP="004113FA">
            <w:pPr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Cs/>
                <w:sz w:val="24"/>
                <w:szCs w:val="24"/>
              </w:rPr>
              <w:t>39,96</w:t>
            </w:r>
          </w:p>
        </w:tc>
        <w:tc>
          <w:tcPr>
            <w:tcW w:w="1752" w:type="dxa"/>
          </w:tcPr>
          <w:p w:rsidR="007563D5" w:rsidRPr="00CC2772" w:rsidRDefault="007563D5" w:rsidP="004113FA">
            <w:pPr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Cs/>
                <w:sz w:val="24"/>
                <w:szCs w:val="24"/>
              </w:rPr>
              <w:t>99,96</w:t>
            </w:r>
          </w:p>
        </w:tc>
      </w:tr>
      <w:tr w:rsidR="007563D5" w:rsidRPr="00CC2772" w:rsidTr="004113FA">
        <w:tc>
          <w:tcPr>
            <w:tcW w:w="1261" w:type="dxa"/>
          </w:tcPr>
          <w:p w:rsidR="007563D5" w:rsidRPr="00CC2772" w:rsidRDefault="007563D5" w:rsidP="004113FA">
            <w:pPr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2.</w:t>
            </w:r>
          </w:p>
        </w:tc>
        <w:tc>
          <w:tcPr>
            <w:tcW w:w="2391" w:type="dxa"/>
          </w:tcPr>
          <w:p w:rsidR="007563D5" w:rsidRPr="00D23C9C" w:rsidRDefault="007563D5" w:rsidP="004113F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ZERINA KARČ</w:t>
            </w:r>
          </w:p>
        </w:tc>
        <w:tc>
          <w:tcPr>
            <w:tcW w:w="2268" w:type="dxa"/>
          </w:tcPr>
          <w:p w:rsidR="007563D5" w:rsidRPr="00D23C9C" w:rsidRDefault="007563D5" w:rsidP="004113F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934" w:type="dxa"/>
          </w:tcPr>
          <w:p w:rsidR="007563D5" w:rsidRPr="00CC2772" w:rsidRDefault="007563D5" w:rsidP="004113FA">
            <w:pPr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Cs/>
                <w:sz w:val="24"/>
                <w:szCs w:val="24"/>
              </w:rPr>
              <w:t>20,50</w:t>
            </w:r>
          </w:p>
        </w:tc>
        <w:tc>
          <w:tcPr>
            <w:tcW w:w="1752" w:type="dxa"/>
          </w:tcPr>
          <w:p w:rsidR="007563D5" w:rsidRPr="00CC2772" w:rsidRDefault="007563D5" w:rsidP="004113FA">
            <w:pPr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Cs/>
                <w:sz w:val="24"/>
                <w:szCs w:val="24"/>
              </w:rPr>
              <w:t>56,5</w:t>
            </w:r>
          </w:p>
        </w:tc>
      </w:tr>
    </w:tbl>
    <w:p w:rsidR="007563D5" w:rsidRDefault="007563D5" w:rsidP="00756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3D5" w:rsidRDefault="007563D5" w:rsidP="00756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Pozicija 7</w:t>
      </w:r>
      <w:r w:rsidRPr="00D23C9C">
        <w:rPr>
          <w:rFonts w:ascii="Times New Roman" w:hAnsi="Times New Roman"/>
          <w:sz w:val="24"/>
          <w:szCs w:val="24"/>
        </w:rPr>
        <w:t>. (radno mjesto )</w:t>
      </w:r>
    </w:p>
    <w:p w:rsidR="007563D5" w:rsidRDefault="007563D5" w:rsidP="00756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9606" w:type="dxa"/>
        <w:tblLook w:val="04A0"/>
      </w:tblPr>
      <w:tblGrid>
        <w:gridCol w:w="1257"/>
        <w:gridCol w:w="4407"/>
        <w:gridCol w:w="3942"/>
      </w:tblGrid>
      <w:tr w:rsidR="007563D5" w:rsidRPr="00D23C9C" w:rsidTr="004113FA">
        <w:tc>
          <w:tcPr>
            <w:tcW w:w="1257" w:type="dxa"/>
          </w:tcPr>
          <w:p w:rsidR="007563D5" w:rsidRPr="00D23C9C" w:rsidRDefault="007563D5" w:rsidP="004113F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Cs/>
                <w:sz w:val="24"/>
                <w:szCs w:val="24"/>
              </w:rPr>
              <w:t>POZICIJA NA LISTI</w:t>
            </w:r>
          </w:p>
        </w:tc>
        <w:tc>
          <w:tcPr>
            <w:tcW w:w="4407" w:type="dxa"/>
          </w:tcPr>
          <w:p w:rsidR="007563D5" w:rsidRPr="00D23C9C" w:rsidRDefault="007563D5" w:rsidP="004113F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Cs/>
                <w:sz w:val="24"/>
                <w:szCs w:val="24"/>
              </w:rPr>
              <w:t>IME I PREZIME KANDIDATA</w:t>
            </w:r>
          </w:p>
        </w:tc>
        <w:tc>
          <w:tcPr>
            <w:tcW w:w="3942" w:type="dxa"/>
          </w:tcPr>
          <w:p w:rsidR="007563D5" w:rsidRPr="00D23C9C" w:rsidRDefault="007563D5" w:rsidP="004113F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Cs/>
                <w:sz w:val="24"/>
                <w:szCs w:val="24"/>
              </w:rPr>
              <w:t>BROJ OSTVAREN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IH BODOVA NA</w:t>
            </w: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bCs/>
                <w:sz w:val="24"/>
                <w:szCs w:val="24"/>
              </w:rPr>
              <w:t>NA</w:t>
            </w: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USMENOM ISPITU/INTERVIJU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7563D5" w:rsidRPr="00D23C9C" w:rsidTr="004113FA">
        <w:tc>
          <w:tcPr>
            <w:tcW w:w="1257" w:type="dxa"/>
          </w:tcPr>
          <w:p w:rsidR="007563D5" w:rsidRPr="00D23C9C" w:rsidRDefault="007563D5" w:rsidP="004113F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407" w:type="dxa"/>
          </w:tcPr>
          <w:p w:rsidR="007563D5" w:rsidRPr="00CC2772" w:rsidRDefault="007563D5" w:rsidP="004113F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SANELA ČESO</w:t>
            </w:r>
          </w:p>
        </w:tc>
        <w:tc>
          <w:tcPr>
            <w:tcW w:w="3942" w:type="dxa"/>
          </w:tcPr>
          <w:p w:rsidR="007563D5" w:rsidRPr="00D23C9C" w:rsidRDefault="007563D5" w:rsidP="004113F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39,96</w:t>
            </w:r>
          </w:p>
        </w:tc>
      </w:tr>
      <w:tr w:rsidR="007563D5" w:rsidRPr="00D23C9C" w:rsidTr="004113FA">
        <w:tc>
          <w:tcPr>
            <w:tcW w:w="1257" w:type="dxa"/>
          </w:tcPr>
          <w:p w:rsidR="007563D5" w:rsidRPr="00D23C9C" w:rsidRDefault="007563D5" w:rsidP="004113F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407" w:type="dxa"/>
          </w:tcPr>
          <w:p w:rsidR="007563D5" w:rsidRPr="00CC2772" w:rsidRDefault="007563D5" w:rsidP="004113F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ISAK ĐENANA</w:t>
            </w:r>
          </w:p>
        </w:tc>
        <w:tc>
          <w:tcPr>
            <w:tcW w:w="3942" w:type="dxa"/>
          </w:tcPr>
          <w:p w:rsidR="007563D5" w:rsidRPr="00D23C9C" w:rsidRDefault="007563D5" w:rsidP="004113F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25,33</w:t>
            </w:r>
          </w:p>
        </w:tc>
      </w:tr>
    </w:tbl>
    <w:p w:rsidR="00524AA0" w:rsidRPr="00286972" w:rsidRDefault="00524AA0" w:rsidP="007E64C4">
      <w:pPr>
        <w:jc w:val="both"/>
        <w:rPr>
          <w:rFonts w:asciiTheme="majorHAnsi" w:hAnsiTheme="majorHAnsi" w:cs="Garamond"/>
          <w:bCs/>
        </w:rPr>
      </w:pPr>
    </w:p>
    <w:p w:rsidR="000C2467" w:rsidRPr="00CC2772" w:rsidRDefault="000C2467" w:rsidP="000C2467">
      <w:pPr>
        <w:rPr>
          <w:rFonts w:ascii="Garamond" w:hAnsi="Garamond" w:cs="Garamond"/>
          <w:sz w:val="24"/>
          <w:szCs w:val="24"/>
        </w:rPr>
      </w:pPr>
      <w:r w:rsidRPr="00CC2772">
        <w:rPr>
          <w:rFonts w:ascii="Garamond" w:hAnsi="Garamond" w:cs="Garamond"/>
          <w:sz w:val="24"/>
          <w:szCs w:val="24"/>
        </w:rPr>
        <w:t>Konstatuje se da je procedura na raspisani i objavljeni Oglas u z</w:t>
      </w:r>
      <w:r>
        <w:rPr>
          <w:rFonts w:ascii="Garamond" w:hAnsi="Garamond" w:cs="Garamond"/>
          <w:sz w:val="24"/>
          <w:szCs w:val="24"/>
        </w:rPr>
        <w:t>akonskom roku prijavljeno 22</w:t>
      </w:r>
      <w:r w:rsidRPr="00CC2772">
        <w:rPr>
          <w:rFonts w:ascii="Garamond" w:hAnsi="Garamond" w:cs="Garamond"/>
          <w:sz w:val="24"/>
          <w:szCs w:val="24"/>
        </w:rPr>
        <w:t xml:space="preserve"> kandidat</w:t>
      </w:r>
      <w:r>
        <w:rPr>
          <w:rFonts w:ascii="Garamond" w:hAnsi="Garamond" w:cs="Garamond"/>
          <w:sz w:val="24"/>
          <w:szCs w:val="24"/>
        </w:rPr>
        <w:t>a. Postupanje po pristiglim prijavama, način provjere znanja, lista uspješnih kandidata sa bodovima</w:t>
      </w:r>
      <w:r w:rsidRPr="00CC2772">
        <w:rPr>
          <w:rFonts w:ascii="Garamond" w:hAnsi="Garamond" w:cs="Garamond"/>
          <w:sz w:val="24"/>
          <w:szCs w:val="24"/>
        </w:rPr>
        <w:t xml:space="preserve"> kao i prolaznost daljnje procedure </w:t>
      </w:r>
      <w:r>
        <w:rPr>
          <w:rFonts w:ascii="Garamond" w:hAnsi="Garamond" w:cs="Garamond"/>
          <w:sz w:val="24"/>
          <w:szCs w:val="24"/>
        </w:rPr>
        <w:t xml:space="preserve">su navedeni u predhodnom </w:t>
      </w:r>
      <w:r w:rsidRPr="00CC2772">
        <w:rPr>
          <w:rFonts w:ascii="Garamond" w:hAnsi="Garamond" w:cs="Garamond"/>
          <w:sz w:val="24"/>
          <w:szCs w:val="24"/>
        </w:rPr>
        <w:t>t</w:t>
      </w:r>
      <w:r>
        <w:rPr>
          <w:rFonts w:ascii="Garamond" w:hAnsi="Garamond" w:cs="Garamond"/>
          <w:sz w:val="24"/>
          <w:szCs w:val="24"/>
        </w:rPr>
        <w:t>e se daje preporuka direktorici</w:t>
      </w:r>
      <w:r w:rsidRPr="00CC2772">
        <w:rPr>
          <w:rFonts w:ascii="Garamond" w:hAnsi="Garamond" w:cs="Garamond"/>
          <w:sz w:val="24"/>
          <w:szCs w:val="24"/>
        </w:rPr>
        <w:t xml:space="preserve"> za donošenje Odluke o prijemu u radni odnos.</w:t>
      </w:r>
    </w:p>
    <w:p w:rsidR="000C2467" w:rsidRPr="00CC2772" w:rsidRDefault="000C2467" w:rsidP="000C2467">
      <w:pPr>
        <w:rPr>
          <w:rFonts w:ascii="Garamond" w:hAnsi="Garamond" w:cs="Garamond"/>
          <w:sz w:val="24"/>
          <w:szCs w:val="24"/>
        </w:rPr>
      </w:pPr>
      <w:r w:rsidRPr="00CC2772">
        <w:rPr>
          <w:rFonts w:ascii="Garamond" w:hAnsi="Garamond" w:cs="Garamond"/>
          <w:sz w:val="24"/>
          <w:szCs w:val="24"/>
        </w:rPr>
        <w:t>Zapisnik sačinila:</w:t>
      </w:r>
    </w:p>
    <w:p w:rsidR="000C2467" w:rsidRDefault="000C2467" w:rsidP="000C2467">
      <w:pPr>
        <w:rPr>
          <w:rFonts w:ascii="Garamond" w:hAnsi="Garamond" w:cs="Garamond"/>
          <w:sz w:val="24"/>
          <w:szCs w:val="24"/>
        </w:rPr>
      </w:pPr>
      <w:r w:rsidRPr="00CC2772">
        <w:rPr>
          <w:rFonts w:ascii="Garamond" w:hAnsi="Garamond" w:cs="Garamond"/>
          <w:sz w:val="24"/>
          <w:szCs w:val="24"/>
        </w:rPr>
        <w:t>Mersiha Zahirović, dipl.pravnik</w:t>
      </w:r>
    </w:p>
    <w:p w:rsidR="000C2467" w:rsidRPr="00CC2772" w:rsidRDefault="000C2467" w:rsidP="000C2467">
      <w:pPr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_____________________________</w:t>
      </w:r>
    </w:p>
    <w:p w:rsidR="000C2467" w:rsidRPr="00CC2772" w:rsidRDefault="000C2467" w:rsidP="000C2467">
      <w:pPr>
        <w:rPr>
          <w:rFonts w:ascii="Garamond" w:hAnsi="Garamond" w:cs="Garamond"/>
          <w:sz w:val="24"/>
          <w:szCs w:val="24"/>
        </w:rPr>
      </w:pPr>
      <w:r w:rsidRPr="00CC2772">
        <w:rPr>
          <w:rFonts w:ascii="Garamond" w:hAnsi="Garamond" w:cs="Garamond"/>
          <w:sz w:val="24"/>
          <w:szCs w:val="24"/>
        </w:rPr>
        <w:t>KOMISIJA ZA PRIJEM RADNIKA U RADNI ODNOS:</w:t>
      </w:r>
    </w:p>
    <w:p w:rsidR="000C2467" w:rsidRPr="00CC2772" w:rsidRDefault="000C2467" w:rsidP="000C2467">
      <w:pPr>
        <w:rPr>
          <w:rFonts w:ascii="Garamond" w:hAnsi="Garamond" w:cs="Garamond"/>
          <w:sz w:val="24"/>
          <w:szCs w:val="24"/>
        </w:rPr>
      </w:pPr>
    </w:p>
    <w:p w:rsidR="000C2467" w:rsidRPr="00884690" w:rsidRDefault="000C2467" w:rsidP="000C2467">
      <w:pPr>
        <w:pStyle w:val="Odlomakpopisa"/>
        <w:numPr>
          <w:ilvl w:val="0"/>
          <w:numId w:val="8"/>
        </w:numPr>
        <w:spacing w:after="0" w:line="240" w:lineRule="auto"/>
        <w:rPr>
          <w:rFonts w:asciiTheme="majorHAnsi" w:hAnsiTheme="majorHAnsi"/>
        </w:rPr>
      </w:pPr>
      <w:r w:rsidRPr="00884690">
        <w:rPr>
          <w:rFonts w:asciiTheme="majorHAnsi" w:hAnsiTheme="majorHAnsi"/>
        </w:rPr>
        <w:t>Sifa Karašin, glavna medicinska sestra,predsjednica Komisije,</w:t>
      </w:r>
    </w:p>
    <w:p w:rsidR="000C2467" w:rsidRDefault="000C2467" w:rsidP="000C2467">
      <w:pPr>
        <w:pStyle w:val="Odlomakpopisa"/>
        <w:spacing w:after="0" w:line="240" w:lineRule="auto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</w:t>
      </w:r>
    </w:p>
    <w:p w:rsidR="000C2467" w:rsidRPr="00884690" w:rsidRDefault="000C2467" w:rsidP="000C2467">
      <w:pPr>
        <w:pStyle w:val="Odlomakpopisa"/>
        <w:spacing w:after="0" w:line="240" w:lineRule="auto"/>
        <w:ind w:left="1080"/>
        <w:rPr>
          <w:rFonts w:asciiTheme="majorHAnsi" w:hAnsiTheme="majorHAnsi"/>
        </w:rPr>
      </w:pPr>
    </w:p>
    <w:p w:rsidR="000C2467" w:rsidRPr="00884690" w:rsidRDefault="000C2467" w:rsidP="000C2467">
      <w:pPr>
        <w:pStyle w:val="Odlomakpopisa"/>
        <w:numPr>
          <w:ilvl w:val="0"/>
          <w:numId w:val="8"/>
        </w:numPr>
        <w:spacing w:after="0" w:line="240" w:lineRule="auto"/>
        <w:rPr>
          <w:rFonts w:asciiTheme="majorHAnsi" w:hAnsiTheme="majorHAnsi"/>
        </w:rPr>
      </w:pPr>
      <w:r w:rsidRPr="00884690">
        <w:rPr>
          <w:rFonts w:asciiTheme="majorHAnsi" w:hAnsiTheme="majorHAnsi"/>
        </w:rPr>
        <w:t>Aida Bičo, dipl.oec, član</w:t>
      </w:r>
    </w:p>
    <w:p w:rsidR="000C2467" w:rsidRDefault="000C2467" w:rsidP="000C2467">
      <w:pPr>
        <w:pStyle w:val="Odlomakpopisa"/>
        <w:spacing w:after="0" w:line="240" w:lineRule="auto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</w:t>
      </w:r>
    </w:p>
    <w:p w:rsidR="000C2467" w:rsidRPr="00884690" w:rsidRDefault="000C2467" w:rsidP="000C2467">
      <w:pPr>
        <w:pStyle w:val="Odlomakpopisa"/>
        <w:spacing w:after="0" w:line="240" w:lineRule="auto"/>
        <w:ind w:left="1080"/>
        <w:rPr>
          <w:rFonts w:asciiTheme="majorHAnsi" w:hAnsiTheme="majorHAnsi"/>
        </w:rPr>
      </w:pPr>
    </w:p>
    <w:p w:rsidR="000C2467" w:rsidRPr="00884690" w:rsidRDefault="000C2467" w:rsidP="000C2467">
      <w:pPr>
        <w:pStyle w:val="Odlomakpopisa"/>
        <w:numPr>
          <w:ilvl w:val="0"/>
          <w:numId w:val="8"/>
        </w:numPr>
        <w:spacing w:after="0" w:line="240" w:lineRule="auto"/>
        <w:rPr>
          <w:rFonts w:asciiTheme="majorHAnsi" w:hAnsiTheme="majorHAnsi"/>
        </w:rPr>
      </w:pPr>
      <w:r w:rsidRPr="00884690">
        <w:rPr>
          <w:rFonts w:asciiTheme="majorHAnsi" w:hAnsiTheme="majorHAnsi"/>
        </w:rPr>
        <w:t>Amna Karabeg-Agić , prvostupnik primaljstva, član.</w:t>
      </w:r>
    </w:p>
    <w:p w:rsidR="000C2467" w:rsidRDefault="000C2467" w:rsidP="000C2467">
      <w:pPr>
        <w:pStyle w:val="Odlomakpopisa"/>
        <w:spacing w:after="0" w:line="240" w:lineRule="auto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</w:t>
      </w:r>
    </w:p>
    <w:p w:rsidR="00275FF4" w:rsidRPr="00286972" w:rsidRDefault="00275FF4" w:rsidP="00275FF4">
      <w:pPr>
        <w:rPr>
          <w:rFonts w:asciiTheme="majorHAnsi" w:hAnsiTheme="majorHAnsi" w:cs="Garamond"/>
        </w:rPr>
      </w:pPr>
    </w:p>
    <w:p w:rsidR="00275FF4" w:rsidRPr="00286972" w:rsidRDefault="00275FF4" w:rsidP="00275FF4">
      <w:pPr>
        <w:rPr>
          <w:rFonts w:asciiTheme="majorHAnsi" w:hAnsiTheme="majorHAnsi" w:cs="Arial"/>
          <w:i/>
        </w:rPr>
      </w:pPr>
    </w:p>
    <w:p w:rsidR="00CD5703" w:rsidRPr="00286972" w:rsidRDefault="004E3414" w:rsidP="00275FF4">
      <w:pPr>
        <w:rPr>
          <w:rFonts w:asciiTheme="majorHAnsi" w:hAnsiTheme="majorHAnsi" w:cs="Arial"/>
          <w:i/>
        </w:rPr>
      </w:pPr>
      <w:r>
        <w:rPr>
          <w:rFonts w:asciiTheme="majorHAnsi" w:hAnsiTheme="majorHAnsi" w:cs="Arial"/>
          <w:i/>
        </w:rPr>
        <w:t xml:space="preserve">           </w:t>
      </w:r>
    </w:p>
    <w:p w:rsidR="00275FF4" w:rsidRPr="00286972" w:rsidRDefault="00275FF4" w:rsidP="00275FF4">
      <w:pPr>
        <w:rPr>
          <w:rFonts w:asciiTheme="majorHAnsi" w:hAnsiTheme="majorHAnsi" w:cs="Arial"/>
          <w:i/>
        </w:rPr>
      </w:pPr>
      <w:r w:rsidRPr="00286972">
        <w:rPr>
          <w:rFonts w:asciiTheme="majorHAnsi" w:hAnsiTheme="majorHAnsi" w:cs="Arial"/>
          <w:i/>
        </w:rPr>
        <w:lastRenderedPageBreak/>
        <w:t xml:space="preserve">   </w:t>
      </w:r>
      <w:r w:rsidR="00504265">
        <w:rPr>
          <w:rFonts w:asciiTheme="majorHAnsi" w:hAnsiTheme="majorHAnsi" w:cs="Arial"/>
          <w:i/>
        </w:rPr>
        <w:t xml:space="preserve">                             </w:t>
      </w:r>
      <w:r w:rsidRPr="00286972">
        <w:rPr>
          <w:rFonts w:asciiTheme="majorHAnsi" w:hAnsiTheme="majorHAnsi" w:cs="Arial"/>
          <w:i/>
        </w:rPr>
        <w:t xml:space="preserve">        </w:t>
      </w:r>
    </w:p>
    <w:p w:rsidR="00C34A1B" w:rsidRPr="00286972" w:rsidRDefault="00C34A1B" w:rsidP="00C6407A">
      <w:pPr>
        <w:pStyle w:val="Podnaslov"/>
        <w:rPr>
          <w:rFonts w:asciiTheme="majorHAnsi" w:hAnsiTheme="majorHAnsi"/>
          <w:sz w:val="22"/>
          <w:szCs w:val="22"/>
        </w:rPr>
      </w:pPr>
    </w:p>
    <w:sectPr w:rsidR="00C34A1B" w:rsidRPr="00286972" w:rsidSect="00040F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13F" w:rsidRDefault="00E8313F" w:rsidP="00C6407A">
      <w:pPr>
        <w:spacing w:after="0" w:line="240" w:lineRule="auto"/>
      </w:pPr>
      <w:r>
        <w:separator/>
      </w:r>
    </w:p>
  </w:endnote>
  <w:endnote w:type="continuationSeparator" w:id="1">
    <w:p w:rsidR="00E8313F" w:rsidRDefault="00E8313F" w:rsidP="00C64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13F" w:rsidRDefault="00E8313F" w:rsidP="00C6407A">
      <w:pPr>
        <w:spacing w:after="0" w:line="240" w:lineRule="auto"/>
      </w:pPr>
      <w:r>
        <w:separator/>
      </w:r>
    </w:p>
  </w:footnote>
  <w:footnote w:type="continuationSeparator" w:id="1">
    <w:p w:rsidR="00E8313F" w:rsidRDefault="00E8313F" w:rsidP="00C64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07A" w:rsidRDefault="004F00F9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19050</wp:posOffset>
          </wp:positionV>
          <wp:extent cx="7562850" cy="1438275"/>
          <wp:effectExtent l="1905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55" t="411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6407A" w:rsidRDefault="00C6407A">
    <w:pPr>
      <w:pStyle w:val="Zaglavlje"/>
    </w:pPr>
  </w:p>
  <w:p w:rsidR="00C6407A" w:rsidRDefault="00C6407A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</w:abstractNum>
  <w:abstractNum w:abstractNumId="2">
    <w:nsid w:val="00000006"/>
    <w:multiLevelType w:val="singleLevel"/>
    <w:tmpl w:val="00000006"/>
    <w:name w:val="WW8Num1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3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16F26954"/>
    <w:multiLevelType w:val="hybridMultilevel"/>
    <w:tmpl w:val="ACA49ECE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A301C1E"/>
    <w:multiLevelType w:val="hybridMultilevel"/>
    <w:tmpl w:val="ACA49ECE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B64708F"/>
    <w:multiLevelType w:val="hybridMultilevel"/>
    <w:tmpl w:val="F33CCA34"/>
    <w:lvl w:ilvl="0" w:tplc="0A6A0A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9E30A5"/>
    <w:multiLevelType w:val="hybridMultilevel"/>
    <w:tmpl w:val="D90AF5BC"/>
    <w:lvl w:ilvl="0" w:tplc="0C624D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C6407A"/>
    <w:rsid w:val="00040F0A"/>
    <w:rsid w:val="00044DE1"/>
    <w:rsid w:val="00063937"/>
    <w:rsid w:val="000C2467"/>
    <w:rsid w:val="000F5308"/>
    <w:rsid w:val="00131BFA"/>
    <w:rsid w:val="00146060"/>
    <w:rsid w:val="00156420"/>
    <w:rsid w:val="001A5958"/>
    <w:rsid w:val="001B204D"/>
    <w:rsid w:val="001D100D"/>
    <w:rsid w:val="001D20D7"/>
    <w:rsid w:val="001E7968"/>
    <w:rsid w:val="001F0480"/>
    <w:rsid w:val="00203222"/>
    <w:rsid w:val="00225A72"/>
    <w:rsid w:val="00263439"/>
    <w:rsid w:val="00275FF4"/>
    <w:rsid w:val="00286972"/>
    <w:rsid w:val="002A3884"/>
    <w:rsid w:val="002B0CAB"/>
    <w:rsid w:val="002B3DAE"/>
    <w:rsid w:val="002E5DCD"/>
    <w:rsid w:val="0031205F"/>
    <w:rsid w:val="00323F80"/>
    <w:rsid w:val="003446EE"/>
    <w:rsid w:val="00346161"/>
    <w:rsid w:val="003702CC"/>
    <w:rsid w:val="00380C86"/>
    <w:rsid w:val="0038215F"/>
    <w:rsid w:val="003906D6"/>
    <w:rsid w:val="003B1BFE"/>
    <w:rsid w:val="003B625A"/>
    <w:rsid w:val="003C11C4"/>
    <w:rsid w:val="003D4010"/>
    <w:rsid w:val="003E638D"/>
    <w:rsid w:val="0045113E"/>
    <w:rsid w:val="00463BD8"/>
    <w:rsid w:val="00490CC4"/>
    <w:rsid w:val="004A7F15"/>
    <w:rsid w:val="004E3414"/>
    <w:rsid w:val="004E343E"/>
    <w:rsid w:val="004F00F9"/>
    <w:rsid w:val="00500CA9"/>
    <w:rsid w:val="00504265"/>
    <w:rsid w:val="00512161"/>
    <w:rsid w:val="00516378"/>
    <w:rsid w:val="00524AA0"/>
    <w:rsid w:val="00535F6E"/>
    <w:rsid w:val="00543FFA"/>
    <w:rsid w:val="00556F19"/>
    <w:rsid w:val="0058171F"/>
    <w:rsid w:val="005C5902"/>
    <w:rsid w:val="005D215F"/>
    <w:rsid w:val="005D5668"/>
    <w:rsid w:val="005D631F"/>
    <w:rsid w:val="006127E0"/>
    <w:rsid w:val="00641508"/>
    <w:rsid w:val="006C38C3"/>
    <w:rsid w:val="007077CA"/>
    <w:rsid w:val="007102E8"/>
    <w:rsid w:val="00732F1C"/>
    <w:rsid w:val="007563D5"/>
    <w:rsid w:val="007D33C0"/>
    <w:rsid w:val="007D67B5"/>
    <w:rsid w:val="007E64C4"/>
    <w:rsid w:val="007F2042"/>
    <w:rsid w:val="00806FB6"/>
    <w:rsid w:val="00826BA0"/>
    <w:rsid w:val="00831AEA"/>
    <w:rsid w:val="008348E2"/>
    <w:rsid w:val="00841330"/>
    <w:rsid w:val="00874BB3"/>
    <w:rsid w:val="008828C9"/>
    <w:rsid w:val="00884010"/>
    <w:rsid w:val="00884BB6"/>
    <w:rsid w:val="00890169"/>
    <w:rsid w:val="008F1459"/>
    <w:rsid w:val="009233B4"/>
    <w:rsid w:val="00931155"/>
    <w:rsid w:val="00947948"/>
    <w:rsid w:val="00962F71"/>
    <w:rsid w:val="0096318F"/>
    <w:rsid w:val="00966DA0"/>
    <w:rsid w:val="009744B7"/>
    <w:rsid w:val="00A40618"/>
    <w:rsid w:val="00A54B0B"/>
    <w:rsid w:val="00A61820"/>
    <w:rsid w:val="00AB2A82"/>
    <w:rsid w:val="00AC3139"/>
    <w:rsid w:val="00B101A1"/>
    <w:rsid w:val="00B17C9D"/>
    <w:rsid w:val="00B60C99"/>
    <w:rsid w:val="00B93631"/>
    <w:rsid w:val="00BA4726"/>
    <w:rsid w:val="00BB7FC6"/>
    <w:rsid w:val="00BC7F07"/>
    <w:rsid w:val="00BD170C"/>
    <w:rsid w:val="00BF71D8"/>
    <w:rsid w:val="00C30B7C"/>
    <w:rsid w:val="00C34A1B"/>
    <w:rsid w:val="00C6407A"/>
    <w:rsid w:val="00C81DEE"/>
    <w:rsid w:val="00CC2772"/>
    <w:rsid w:val="00CC2F41"/>
    <w:rsid w:val="00CD5703"/>
    <w:rsid w:val="00D5167D"/>
    <w:rsid w:val="00D519AD"/>
    <w:rsid w:val="00D57032"/>
    <w:rsid w:val="00D87483"/>
    <w:rsid w:val="00DA2D53"/>
    <w:rsid w:val="00DA5F52"/>
    <w:rsid w:val="00DC4CC1"/>
    <w:rsid w:val="00DD1A8B"/>
    <w:rsid w:val="00DF1915"/>
    <w:rsid w:val="00E22FEF"/>
    <w:rsid w:val="00E71A8A"/>
    <w:rsid w:val="00E8313F"/>
    <w:rsid w:val="00E85103"/>
    <w:rsid w:val="00EF3ABF"/>
    <w:rsid w:val="00EF5A9C"/>
    <w:rsid w:val="00F17800"/>
    <w:rsid w:val="00F23903"/>
    <w:rsid w:val="00F52A69"/>
    <w:rsid w:val="00F55A55"/>
    <w:rsid w:val="00F64DCA"/>
    <w:rsid w:val="00FD151A"/>
    <w:rsid w:val="00FE015C"/>
    <w:rsid w:val="00FE2BCD"/>
    <w:rsid w:val="00FF5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F0A"/>
    <w:pPr>
      <w:spacing w:after="160" w:line="259" w:lineRule="auto"/>
    </w:pPr>
    <w:rPr>
      <w:sz w:val="22"/>
      <w:szCs w:val="22"/>
      <w:lang w:val="bs-Latn-BA" w:eastAsia="en-US"/>
    </w:rPr>
  </w:style>
  <w:style w:type="paragraph" w:styleId="Naslov1">
    <w:name w:val="heading 1"/>
    <w:basedOn w:val="Normal"/>
    <w:next w:val="Normal"/>
    <w:link w:val="Naslov1Char"/>
    <w:qFormat/>
    <w:rsid w:val="00275FF4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Garamond" w:eastAsia="Times New Roman" w:hAnsi="Garamond" w:cs="Garamond"/>
      <w:b/>
      <w:bCs/>
      <w:color w:val="595959"/>
      <w:sz w:val="36"/>
      <w:szCs w:val="36"/>
      <w:lang w:eastAsia="zh-CN"/>
    </w:rPr>
  </w:style>
  <w:style w:type="paragraph" w:styleId="Naslov2">
    <w:name w:val="heading 2"/>
    <w:basedOn w:val="Normal"/>
    <w:next w:val="Normal"/>
    <w:link w:val="Naslov2Char"/>
    <w:qFormat/>
    <w:rsid w:val="00275FF4"/>
    <w:pPr>
      <w:keepNext/>
      <w:numPr>
        <w:ilvl w:val="1"/>
        <w:numId w:val="1"/>
      </w:numPr>
      <w:pBdr>
        <w:top w:val="single" w:sz="4" w:space="1" w:color="auto"/>
      </w:pBdr>
      <w:suppressAutoHyphens/>
      <w:spacing w:after="0" w:line="240" w:lineRule="auto"/>
      <w:ind w:left="578" w:hanging="578"/>
      <w:jc w:val="center"/>
      <w:outlineLvl w:val="1"/>
    </w:pPr>
    <w:rPr>
      <w:rFonts w:ascii="Cambria" w:eastAsia="Times New Roman" w:hAnsi="Cambria" w:cs="Cambria"/>
      <w:b/>
      <w:bCs/>
      <w:caps/>
      <w:sz w:val="32"/>
      <w:szCs w:val="32"/>
      <w:lang w:val="hr-HR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64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407A"/>
  </w:style>
  <w:style w:type="paragraph" w:styleId="Podnoje">
    <w:name w:val="footer"/>
    <w:basedOn w:val="Normal"/>
    <w:link w:val="PodnojeChar"/>
    <w:uiPriority w:val="99"/>
    <w:unhideWhenUsed/>
    <w:rsid w:val="00C64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407A"/>
  </w:style>
  <w:style w:type="paragraph" w:styleId="Podnaslov">
    <w:name w:val="Subtitle"/>
    <w:basedOn w:val="Normal"/>
    <w:next w:val="Normal"/>
    <w:link w:val="PodnaslovChar"/>
    <w:uiPriority w:val="11"/>
    <w:qFormat/>
    <w:rsid w:val="00C6407A"/>
    <w:pPr>
      <w:numPr>
        <w:ilvl w:val="1"/>
      </w:numPr>
    </w:pPr>
    <w:rPr>
      <w:rFonts w:eastAsia="Times New Roman"/>
      <w:color w:val="5A5A5A"/>
      <w:spacing w:val="15"/>
      <w:sz w:val="20"/>
      <w:szCs w:val="20"/>
    </w:rPr>
  </w:style>
  <w:style w:type="character" w:customStyle="1" w:styleId="PodnaslovChar">
    <w:name w:val="Podnaslov Char"/>
    <w:link w:val="Podnaslov"/>
    <w:uiPriority w:val="11"/>
    <w:rsid w:val="00C6407A"/>
    <w:rPr>
      <w:rFonts w:eastAsia="Times New Roman"/>
      <w:color w:val="5A5A5A"/>
      <w:spacing w:val="15"/>
    </w:rPr>
  </w:style>
  <w:style w:type="character" w:customStyle="1" w:styleId="Naslov1Char">
    <w:name w:val="Naslov 1 Char"/>
    <w:basedOn w:val="Zadanifontodlomka"/>
    <w:link w:val="Naslov1"/>
    <w:rsid w:val="00275FF4"/>
    <w:rPr>
      <w:rFonts w:ascii="Garamond" w:eastAsia="Times New Roman" w:hAnsi="Garamond" w:cs="Garamond"/>
      <w:b/>
      <w:bCs/>
      <w:color w:val="595959"/>
      <w:sz w:val="36"/>
      <w:szCs w:val="36"/>
      <w:lang w:val="bs-Latn-BA" w:eastAsia="zh-CN"/>
    </w:rPr>
  </w:style>
  <w:style w:type="character" w:customStyle="1" w:styleId="Naslov2Char">
    <w:name w:val="Naslov 2 Char"/>
    <w:basedOn w:val="Zadanifontodlomka"/>
    <w:link w:val="Naslov2"/>
    <w:rsid w:val="00275FF4"/>
    <w:rPr>
      <w:rFonts w:ascii="Cambria" w:eastAsia="Times New Roman" w:hAnsi="Cambria" w:cs="Cambria"/>
      <w:b/>
      <w:bCs/>
      <w:caps/>
      <w:sz w:val="32"/>
      <w:szCs w:val="32"/>
      <w:lang w:eastAsia="zh-CN"/>
    </w:rPr>
  </w:style>
  <w:style w:type="paragraph" w:styleId="Odlomakpopisa">
    <w:name w:val="List Paragraph"/>
    <w:basedOn w:val="Normal"/>
    <w:uiPriority w:val="34"/>
    <w:qFormat/>
    <w:rsid w:val="007102E8"/>
    <w:pPr>
      <w:spacing w:after="200" w:line="276" w:lineRule="auto"/>
      <w:ind w:left="720"/>
      <w:contextualSpacing/>
    </w:pPr>
    <w:rPr>
      <w:lang w:val="en-US"/>
    </w:rPr>
  </w:style>
  <w:style w:type="table" w:styleId="Reetkatablice">
    <w:name w:val="Table Grid"/>
    <w:basedOn w:val="Obinatablica"/>
    <w:uiPriority w:val="39"/>
    <w:rsid w:val="00831A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staknuto">
    <w:name w:val="Emphasis"/>
    <w:basedOn w:val="Zadanifontodlomka"/>
    <w:uiPriority w:val="20"/>
    <w:qFormat/>
    <w:rsid w:val="008901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498</Words>
  <Characters>2840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 017</cp:lastModifiedBy>
  <cp:revision>6</cp:revision>
  <cp:lastPrinted>2020-10-07T08:37:00Z</cp:lastPrinted>
  <dcterms:created xsi:type="dcterms:W3CDTF">2025-07-31T10:24:00Z</dcterms:created>
  <dcterms:modified xsi:type="dcterms:W3CDTF">2025-08-05T11:31:00Z</dcterms:modified>
</cp:coreProperties>
</file>